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F6C8" w14:textId="7016ACA6" w:rsidR="009758F5" w:rsidRDefault="00421642">
      <w:pPr>
        <w:spacing w:before="2"/>
        <w:ind w:left="748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D271E6" wp14:editId="583290EC">
            <wp:simplePos x="0" y="0"/>
            <wp:positionH relativeFrom="column">
              <wp:posOffset>31115</wp:posOffset>
            </wp:positionH>
            <wp:positionV relativeFrom="paragraph">
              <wp:posOffset>222250</wp:posOffset>
            </wp:positionV>
            <wp:extent cx="1600200" cy="16097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9B9">
        <w:pict w14:anchorId="0FD99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5pt;height:133.5pt">
            <v:imagedata r:id="rId8" o:title=""/>
          </v:shape>
        </w:pict>
      </w:r>
    </w:p>
    <w:p w14:paraId="33310A95" w14:textId="77777777" w:rsidR="009758F5" w:rsidRDefault="009758F5">
      <w:pPr>
        <w:spacing w:before="2" w:line="180" w:lineRule="exact"/>
        <w:rPr>
          <w:sz w:val="19"/>
          <w:szCs w:val="19"/>
        </w:rPr>
      </w:pPr>
    </w:p>
    <w:p w14:paraId="7B6FCB3F" w14:textId="77777777" w:rsidR="009758F5" w:rsidRDefault="009758F5">
      <w:pPr>
        <w:spacing w:line="200" w:lineRule="exact"/>
      </w:pPr>
    </w:p>
    <w:p w14:paraId="0AD516EB" w14:textId="77777777" w:rsidR="009758F5" w:rsidRDefault="009758F5">
      <w:pPr>
        <w:spacing w:line="200" w:lineRule="exact"/>
      </w:pPr>
    </w:p>
    <w:p w14:paraId="3271B19F" w14:textId="77777777" w:rsidR="009758F5" w:rsidRDefault="009758F5">
      <w:pPr>
        <w:spacing w:before="3" w:line="120" w:lineRule="exact"/>
        <w:rPr>
          <w:sz w:val="12"/>
          <w:szCs w:val="12"/>
        </w:rPr>
      </w:pPr>
    </w:p>
    <w:p w14:paraId="4EB7DE21" w14:textId="77777777" w:rsidR="009758F5" w:rsidRDefault="009758F5">
      <w:pPr>
        <w:spacing w:line="200" w:lineRule="exact"/>
      </w:pPr>
    </w:p>
    <w:p w14:paraId="7ED168C2" w14:textId="77777777" w:rsidR="009758F5" w:rsidRDefault="009758F5">
      <w:pPr>
        <w:spacing w:line="200" w:lineRule="exact"/>
      </w:pPr>
    </w:p>
    <w:p w14:paraId="42ACD356" w14:textId="77777777" w:rsidR="009758F5" w:rsidRDefault="009758F5">
      <w:pPr>
        <w:spacing w:line="200" w:lineRule="exact"/>
      </w:pPr>
    </w:p>
    <w:p w14:paraId="7B3463A1" w14:textId="77777777" w:rsidR="009758F5" w:rsidRDefault="009758F5">
      <w:pPr>
        <w:spacing w:line="200" w:lineRule="exact"/>
      </w:pPr>
    </w:p>
    <w:p w14:paraId="3EDF2705" w14:textId="704C6340" w:rsidR="009758F5" w:rsidRDefault="00421642" w:rsidP="008839B9">
      <w:pPr>
        <w:spacing w:before="57"/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sz w:val="72"/>
          <w:szCs w:val="72"/>
        </w:rPr>
        <w:t xml:space="preserve">Complaints </w:t>
      </w:r>
      <w:r w:rsidR="00275616">
        <w:rPr>
          <w:rFonts w:ascii="Arial" w:eastAsia="Arial" w:hAnsi="Arial" w:cs="Arial"/>
          <w:b/>
          <w:spacing w:val="-25"/>
          <w:sz w:val="72"/>
          <w:szCs w:val="72"/>
        </w:rPr>
        <w:t xml:space="preserve"> </w:t>
      </w:r>
      <w:r w:rsidR="00275616">
        <w:rPr>
          <w:rFonts w:ascii="Arial" w:eastAsia="Arial" w:hAnsi="Arial" w:cs="Arial"/>
          <w:b/>
          <w:spacing w:val="-13"/>
          <w:sz w:val="72"/>
          <w:szCs w:val="72"/>
        </w:rPr>
        <w:t>policy</w:t>
      </w:r>
    </w:p>
    <w:p w14:paraId="11E8B6CC" w14:textId="77777777" w:rsidR="009758F5" w:rsidRDefault="009758F5">
      <w:pPr>
        <w:spacing w:before="5" w:line="160" w:lineRule="exact"/>
        <w:rPr>
          <w:sz w:val="17"/>
          <w:szCs w:val="17"/>
        </w:rPr>
      </w:pPr>
    </w:p>
    <w:p w14:paraId="27B96AA1" w14:textId="77777777" w:rsidR="009758F5" w:rsidRDefault="009758F5">
      <w:pPr>
        <w:spacing w:line="200" w:lineRule="exact"/>
      </w:pPr>
    </w:p>
    <w:p w14:paraId="0F3C7703" w14:textId="77777777" w:rsidR="009758F5" w:rsidRDefault="00275616">
      <w:pPr>
        <w:ind w:left="11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pacing w:val="-6"/>
          <w:sz w:val="36"/>
          <w:szCs w:val="36"/>
        </w:rPr>
        <w:t>Guidanc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13"/>
          <w:sz w:val="36"/>
          <w:szCs w:val="36"/>
        </w:rPr>
        <w:t xml:space="preserve"> </w:t>
      </w:r>
      <w:r>
        <w:rPr>
          <w:rFonts w:ascii="Arial" w:eastAsia="Arial" w:hAnsi="Arial" w:cs="Arial"/>
          <w:spacing w:val="-6"/>
          <w:sz w:val="36"/>
          <w:szCs w:val="36"/>
        </w:rPr>
        <w:t>fo</w:t>
      </w:r>
      <w:r>
        <w:rPr>
          <w:rFonts w:ascii="Arial" w:eastAsia="Arial" w:hAnsi="Arial" w:cs="Arial"/>
          <w:sz w:val="36"/>
          <w:szCs w:val="36"/>
        </w:rPr>
        <w:t>r</w:t>
      </w:r>
      <w:r>
        <w:rPr>
          <w:rFonts w:ascii="Arial" w:eastAsia="Arial" w:hAnsi="Arial" w:cs="Arial"/>
          <w:spacing w:val="-12"/>
          <w:sz w:val="36"/>
          <w:szCs w:val="36"/>
        </w:rPr>
        <w:t xml:space="preserve"> </w:t>
      </w:r>
      <w:r>
        <w:rPr>
          <w:rFonts w:ascii="Arial" w:eastAsia="Arial" w:hAnsi="Arial" w:cs="Arial"/>
          <w:spacing w:val="-6"/>
          <w:sz w:val="36"/>
          <w:szCs w:val="36"/>
        </w:rPr>
        <w:t>governor</w:t>
      </w:r>
      <w:r>
        <w:rPr>
          <w:rFonts w:ascii="Arial" w:eastAsia="Arial" w:hAnsi="Arial" w:cs="Arial"/>
          <w:sz w:val="36"/>
          <w:szCs w:val="36"/>
        </w:rPr>
        <w:t>s</w:t>
      </w:r>
      <w:r>
        <w:rPr>
          <w:rFonts w:ascii="Arial" w:eastAsia="Arial" w:hAnsi="Arial" w:cs="Arial"/>
          <w:spacing w:val="-10"/>
          <w:sz w:val="36"/>
          <w:szCs w:val="36"/>
        </w:rPr>
        <w:t xml:space="preserve"> </w:t>
      </w:r>
      <w:r>
        <w:rPr>
          <w:rFonts w:ascii="Arial" w:eastAsia="Arial" w:hAnsi="Arial" w:cs="Arial"/>
          <w:spacing w:val="-6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n</w:t>
      </w:r>
      <w:r>
        <w:rPr>
          <w:rFonts w:ascii="Arial" w:eastAsia="Arial" w:hAnsi="Arial" w:cs="Arial"/>
          <w:spacing w:val="-12"/>
          <w:sz w:val="36"/>
          <w:szCs w:val="36"/>
        </w:rPr>
        <w:t xml:space="preserve"> </w:t>
      </w:r>
      <w:r>
        <w:rPr>
          <w:rFonts w:ascii="Arial" w:eastAsia="Arial" w:hAnsi="Arial" w:cs="Arial"/>
          <w:spacing w:val="-6"/>
          <w:sz w:val="36"/>
          <w:szCs w:val="36"/>
        </w:rPr>
        <w:t>ho</w:t>
      </w:r>
      <w:r>
        <w:rPr>
          <w:rFonts w:ascii="Arial" w:eastAsia="Arial" w:hAnsi="Arial" w:cs="Arial"/>
          <w:sz w:val="36"/>
          <w:szCs w:val="36"/>
        </w:rPr>
        <w:t>w</w:t>
      </w:r>
      <w:r>
        <w:rPr>
          <w:rFonts w:ascii="Arial" w:eastAsia="Arial" w:hAnsi="Arial" w:cs="Arial"/>
          <w:spacing w:val="-12"/>
          <w:sz w:val="36"/>
          <w:szCs w:val="36"/>
        </w:rPr>
        <w:t xml:space="preserve"> </w:t>
      </w:r>
      <w:r>
        <w:rPr>
          <w:rFonts w:ascii="Arial" w:eastAsia="Arial" w:hAnsi="Arial" w:cs="Arial"/>
          <w:spacing w:val="-6"/>
          <w:sz w:val="36"/>
          <w:szCs w:val="36"/>
        </w:rPr>
        <w:t>t</w:t>
      </w:r>
      <w:r>
        <w:rPr>
          <w:rFonts w:ascii="Arial" w:eastAsia="Arial" w:hAnsi="Arial" w:cs="Arial"/>
          <w:sz w:val="36"/>
          <w:szCs w:val="36"/>
        </w:rPr>
        <w:t>o</w:t>
      </w:r>
      <w:r>
        <w:rPr>
          <w:rFonts w:ascii="Arial" w:eastAsia="Arial" w:hAnsi="Arial" w:cs="Arial"/>
          <w:spacing w:val="-12"/>
          <w:sz w:val="36"/>
          <w:szCs w:val="36"/>
        </w:rPr>
        <w:t xml:space="preserve"> </w:t>
      </w:r>
      <w:r>
        <w:rPr>
          <w:rFonts w:ascii="Arial" w:eastAsia="Arial" w:hAnsi="Arial" w:cs="Arial"/>
          <w:spacing w:val="-6"/>
          <w:sz w:val="36"/>
          <w:szCs w:val="36"/>
        </w:rPr>
        <w:t>dea</w:t>
      </w:r>
      <w:r>
        <w:rPr>
          <w:rFonts w:ascii="Arial" w:eastAsia="Arial" w:hAnsi="Arial" w:cs="Arial"/>
          <w:sz w:val="36"/>
          <w:szCs w:val="36"/>
        </w:rPr>
        <w:t>l</w:t>
      </w:r>
      <w:r>
        <w:rPr>
          <w:rFonts w:ascii="Arial" w:eastAsia="Arial" w:hAnsi="Arial" w:cs="Arial"/>
          <w:spacing w:val="-10"/>
          <w:sz w:val="36"/>
          <w:szCs w:val="36"/>
        </w:rPr>
        <w:t xml:space="preserve"> </w:t>
      </w:r>
      <w:r>
        <w:rPr>
          <w:rFonts w:ascii="Arial" w:eastAsia="Arial" w:hAnsi="Arial" w:cs="Arial"/>
          <w:spacing w:val="-6"/>
          <w:sz w:val="36"/>
          <w:szCs w:val="36"/>
        </w:rPr>
        <w:t>wit</w:t>
      </w:r>
      <w:r>
        <w:rPr>
          <w:rFonts w:ascii="Arial" w:eastAsia="Arial" w:hAnsi="Arial" w:cs="Arial"/>
          <w:sz w:val="36"/>
          <w:szCs w:val="36"/>
        </w:rPr>
        <w:t>h</w:t>
      </w:r>
      <w:r>
        <w:rPr>
          <w:rFonts w:ascii="Arial" w:eastAsia="Arial" w:hAnsi="Arial" w:cs="Arial"/>
          <w:spacing w:val="-12"/>
          <w:sz w:val="36"/>
          <w:szCs w:val="36"/>
        </w:rPr>
        <w:t xml:space="preserve"> </w:t>
      </w:r>
      <w:r>
        <w:rPr>
          <w:rFonts w:ascii="Arial" w:eastAsia="Arial" w:hAnsi="Arial" w:cs="Arial"/>
          <w:spacing w:val="-6"/>
          <w:sz w:val="36"/>
          <w:szCs w:val="36"/>
        </w:rPr>
        <w:t>complaints.</w:t>
      </w:r>
    </w:p>
    <w:p w14:paraId="1DAE5D5F" w14:textId="77777777" w:rsidR="009758F5" w:rsidRDefault="009758F5">
      <w:pPr>
        <w:spacing w:before="10" w:line="140" w:lineRule="exact"/>
        <w:rPr>
          <w:sz w:val="14"/>
          <w:szCs w:val="14"/>
        </w:rPr>
      </w:pPr>
    </w:p>
    <w:p w14:paraId="4540D097" w14:textId="77777777" w:rsidR="009758F5" w:rsidRDefault="009758F5">
      <w:pPr>
        <w:spacing w:line="200" w:lineRule="exact"/>
      </w:pPr>
    </w:p>
    <w:p w14:paraId="628F0AD8" w14:textId="10D1931B" w:rsidR="009758F5" w:rsidRDefault="008839B9">
      <w:pPr>
        <w:ind w:left="1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WG </w:t>
      </w:r>
      <w:r w:rsidR="00275616">
        <w:rPr>
          <w:rFonts w:ascii="Arial" w:eastAsia="Arial" w:hAnsi="Arial" w:cs="Arial"/>
          <w:b/>
          <w:sz w:val="21"/>
          <w:szCs w:val="21"/>
        </w:rPr>
        <w:t>First published:</w:t>
      </w:r>
      <w:r w:rsidR="00275616">
        <w:rPr>
          <w:rFonts w:ascii="Arial" w:eastAsia="Arial" w:hAnsi="Arial" w:cs="Arial"/>
          <w:b/>
          <w:spacing w:val="1"/>
          <w:sz w:val="21"/>
          <w:szCs w:val="21"/>
        </w:rPr>
        <w:t xml:space="preserve"> </w:t>
      </w:r>
      <w:r w:rsidR="00275616">
        <w:rPr>
          <w:rFonts w:ascii="Arial" w:eastAsia="Arial" w:hAnsi="Arial" w:cs="Arial"/>
          <w:sz w:val="21"/>
          <w:szCs w:val="21"/>
        </w:rPr>
        <w:t>1 December 2022</w:t>
      </w:r>
    </w:p>
    <w:p w14:paraId="249FE014" w14:textId="77777777" w:rsidR="009758F5" w:rsidRDefault="009758F5">
      <w:pPr>
        <w:spacing w:before="4" w:line="280" w:lineRule="exact"/>
        <w:rPr>
          <w:sz w:val="28"/>
          <w:szCs w:val="28"/>
        </w:rPr>
      </w:pPr>
    </w:p>
    <w:p w14:paraId="4466FA4A" w14:textId="242E6D66" w:rsidR="009758F5" w:rsidRDefault="008839B9">
      <w:pPr>
        <w:ind w:left="1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WG </w:t>
      </w:r>
      <w:r w:rsidR="00275616">
        <w:rPr>
          <w:rFonts w:ascii="Arial" w:eastAsia="Arial" w:hAnsi="Arial" w:cs="Arial"/>
          <w:b/>
          <w:sz w:val="21"/>
          <w:szCs w:val="21"/>
        </w:rPr>
        <w:t>Last updated:</w:t>
      </w:r>
      <w:r w:rsidR="00275616">
        <w:rPr>
          <w:rFonts w:ascii="Arial" w:eastAsia="Arial" w:hAnsi="Arial" w:cs="Arial"/>
          <w:b/>
          <w:spacing w:val="1"/>
          <w:sz w:val="21"/>
          <w:szCs w:val="21"/>
        </w:rPr>
        <w:t xml:space="preserve"> </w:t>
      </w:r>
      <w:r w:rsidR="00275616">
        <w:rPr>
          <w:rFonts w:ascii="Arial" w:eastAsia="Arial" w:hAnsi="Arial" w:cs="Arial"/>
          <w:sz w:val="21"/>
          <w:szCs w:val="21"/>
        </w:rPr>
        <w:t>1 December 2022</w:t>
      </w:r>
    </w:p>
    <w:p w14:paraId="4484C6BF" w14:textId="77777777" w:rsidR="008839B9" w:rsidRDefault="008839B9">
      <w:pPr>
        <w:ind w:left="114"/>
        <w:rPr>
          <w:rFonts w:ascii="Arial" w:eastAsia="Arial" w:hAnsi="Arial" w:cs="Arial"/>
          <w:sz w:val="21"/>
          <w:szCs w:val="21"/>
        </w:rPr>
      </w:pPr>
    </w:p>
    <w:p w14:paraId="2D4D9076" w14:textId="77777777" w:rsidR="008839B9" w:rsidRDefault="008839B9">
      <w:pPr>
        <w:ind w:left="114"/>
        <w:rPr>
          <w:rFonts w:ascii="Arial" w:eastAsia="Arial" w:hAnsi="Arial" w:cs="Arial"/>
          <w:sz w:val="21"/>
          <w:szCs w:val="21"/>
        </w:rPr>
      </w:pPr>
    </w:p>
    <w:p w14:paraId="2464306A" w14:textId="0D4506A3" w:rsidR="008839B9" w:rsidRDefault="008839B9">
      <w:pPr>
        <w:ind w:left="114"/>
        <w:rPr>
          <w:rFonts w:ascii="Arial" w:eastAsia="Arial" w:hAnsi="Arial" w:cs="Arial"/>
          <w:sz w:val="21"/>
          <w:szCs w:val="21"/>
        </w:rPr>
        <w:sectPr w:rsidR="008839B9">
          <w:type w:val="continuous"/>
          <w:pgSz w:w="11920" w:h="16840"/>
          <w:pgMar w:top="-20" w:right="1020" w:bottom="280" w:left="1020" w:header="720" w:footer="720" w:gutter="0"/>
          <w:cols w:space="720"/>
        </w:sectPr>
      </w:pPr>
      <w:r>
        <w:rPr>
          <w:rFonts w:ascii="Arial" w:eastAsia="Arial" w:hAnsi="Arial" w:cs="Arial"/>
          <w:sz w:val="21"/>
          <w:szCs w:val="21"/>
        </w:rPr>
        <w:t>Updated By School March 2023</w:t>
      </w:r>
    </w:p>
    <w:p w14:paraId="32A2217C" w14:textId="77777777" w:rsidR="009758F5" w:rsidRDefault="00275616">
      <w:pPr>
        <w:spacing w:before="41"/>
        <w:ind w:left="114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b/>
          <w:color w:val="1F1F1F"/>
          <w:spacing w:val="-7"/>
          <w:sz w:val="42"/>
          <w:szCs w:val="42"/>
        </w:rPr>
        <w:lastRenderedPageBreak/>
        <w:t>Contents</w:t>
      </w:r>
    </w:p>
    <w:p w14:paraId="10EB56C2" w14:textId="77777777" w:rsidR="009758F5" w:rsidRDefault="009758F5">
      <w:pPr>
        <w:spacing w:before="6" w:line="120" w:lineRule="exact"/>
        <w:rPr>
          <w:sz w:val="12"/>
          <w:szCs w:val="12"/>
        </w:rPr>
      </w:pPr>
    </w:p>
    <w:p w14:paraId="2F6C199C" w14:textId="77777777" w:rsidR="009758F5" w:rsidRDefault="009758F5">
      <w:pPr>
        <w:spacing w:line="200" w:lineRule="exact"/>
      </w:pPr>
    </w:p>
    <w:p w14:paraId="611F33F0" w14:textId="77777777" w:rsidR="009758F5" w:rsidRDefault="00275616">
      <w:pPr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360A6"/>
          <w:sz w:val="27"/>
          <w:szCs w:val="27"/>
        </w:rPr>
        <w:t>Introduction</w:t>
      </w:r>
      <w:r>
        <w:rPr>
          <w:rFonts w:ascii="Arial" w:eastAsia="Arial" w:hAnsi="Arial" w:cs="Arial"/>
          <w:b/>
          <w:color w:val="0360A6"/>
          <w:spacing w:val="-8"/>
          <w:sz w:val="27"/>
          <w:szCs w:val="27"/>
        </w:rPr>
        <w:t xml:space="preserve"> </w:t>
      </w:r>
      <w:r>
        <w:rPr>
          <w:rFonts w:ascii="Arial" w:eastAsia="Arial" w:hAnsi="Arial" w:cs="Arial"/>
          <w:color w:val="0360A6"/>
          <w:sz w:val="24"/>
          <w:szCs w:val="24"/>
        </w:rPr>
        <w:t>(#section-110762)</w:t>
      </w:r>
    </w:p>
    <w:p w14:paraId="051855DC" w14:textId="77777777" w:rsidR="009758F5" w:rsidRDefault="009758F5">
      <w:pPr>
        <w:spacing w:line="200" w:lineRule="exact"/>
      </w:pPr>
    </w:p>
    <w:p w14:paraId="11A279F8" w14:textId="77777777" w:rsidR="009758F5" w:rsidRDefault="009758F5">
      <w:pPr>
        <w:spacing w:before="15" w:line="220" w:lineRule="exact"/>
        <w:rPr>
          <w:sz w:val="22"/>
          <w:szCs w:val="22"/>
        </w:rPr>
      </w:pPr>
    </w:p>
    <w:p w14:paraId="212DD68B" w14:textId="77777777" w:rsidR="009758F5" w:rsidRDefault="00275616">
      <w:pPr>
        <w:spacing w:line="576" w:lineRule="auto"/>
        <w:ind w:left="114" w:right="35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360A6"/>
          <w:sz w:val="27"/>
          <w:szCs w:val="27"/>
        </w:rPr>
        <w:t>When to use this</w:t>
      </w:r>
      <w:r>
        <w:rPr>
          <w:rFonts w:ascii="Arial" w:eastAsia="Arial" w:hAnsi="Arial" w:cs="Arial"/>
          <w:b/>
          <w:color w:val="0360A6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color w:val="0360A6"/>
          <w:sz w:val="27"/>
          <w:szCs w:val="27"/>
        </w:rPr>
        <w:t>procedure</w:t>
      </w:r>
      <w:r>
        <w:rPr>
          <w:rFonts w:ascii="Arial" w:eastAsia="Arial" w:hAnsi="Arial" w:cs="Arial"/>
          <w:b/>
          <w:color w:val="0360A6"/>
          <w:spacing w:val="-8"/>
          <w:sz w:val="27"/>
          <w:szCs w:val="27"/>
        </w:rPr>
        <w:t xml:space="preserve"> </w:t>
      </w:r>
      <w:r>
        <w:rPr>
          <w:rFonts w:ascii="Arial" w:eastAsia="Arial" w:hAnsi="Arial" w:cs="Arial"/>
          <w:color w:val="0360A6"/>
          <w:sz w:val="24"/>
          <w:szCs w:val="24"/>
        </w:rPr>
        <w:t xml:space="preserve">(#section-110764) </w:t>
      </w:r>
      <w:r>
        <w:rPr>
          <w:rFonts w:ascii="Arial" w:eastAsia="Arial" w:hAnsi="Arial" w:cs="Arial"/>
          <w:b/>
          <w:color w:val="0360A6"/>
          <w:sz w:val="27"/>
          <w:szCs w:val="27"/>
        </w:rPr>
        <w:t>Have you asked us</w:t>
      </w:r>
      <w:r>
        <w:rPr>
          <w:rFonts w:ascii="Arial" w:eastAsia="Arial" w:hAnsi="Arial" w:cs="Arial"/>
          <w:b/>
          <w:color w:val="0360A6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color w:val="0360A6"/>
          <w:sz w:val="27"/>
          <w:szCs w:val="27"/>
        </w:rPr>
        <w:t>yet?</w:t>
      </w:r>
      <w:r>
        <w:rPr>
          <w:rFonts w:ascii="Arial" w:eastAsia="Arial" w:hAnsi="Arial" w:cs="Arial"/>
          <w:b/>
          <w:color w:val="0360A6"/>
          <w:spacing w:val="-8"/>
          <w:sz w:val="27"/>
          <w:szCs w:val="27"/>
        </w:rPr>
        <w:t xml:space="preserve"> </w:t>
      </w:r>
      <w:r>
        <w:rPr>
          <w:rFonts w:ascii="Arial" w:eastAsia="Arial" w:hAnsi="Arial" w:cs="Arial"/>
          <w:color w:val="0360A6"/>
          <w:sz w:val="24"/>
          <w:szCs w:val="24"/>
        </w:rPr>
        <w:t xml:space="preserve">(#section-110766) </w:t>
      </w:r>
      <w:r>
        <w:rPr>
          <w:rFonts w:ascii="Arial" w:eastAsia="Arial" w:hAnsi="Arial" w:cs="Arial"/>
          <w:b/>
          <w:color w:val="0360A6"/>
          <w:sz w:val="27"/>
          <w:szCs w:val="27"/>
        </w:rPr>
        <w:t>What we expect from</w:t>
      </w:r>
      <w:r>
        <w:rPr>
          <w:rFonts w:ascii="Arial" w:eastAsia="Arial" w:hAnsi="Arial" w:cs="Arial"/>
          <w:b/>
          <w:color w:val="0360A6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color w:val="0360A6"/>
          <w:sz w:val="27"/>
          <w:szCs w:val="27"/>
        </w:rPr>
        <w:t>you</w:t>
      </w:r>
      <w:r>
        <w:rPr>
          <w:rFonts w:ascii="Arial" w:eastAsia="Arial" w:hAnsi="Arial" w:cs="Arial"/>
          <w:b/>
          <w:color w:val="0360A6"/>
          <w:spacing w:val="-8"/>
          <w:sz w:val="27"/>
          <w:szCs w:val="27"/>
        </w:rPr>
        <w:t xml:space="preserve"> </w:t>
      </w:r>
      <w:r>
        <w:rPr>
          <w:rFonts w:ascii="Arial" w:eastAsia="Arial" w:hAnsi="Arial" w:cs="Arial"/>
          <w:color w:val="0360A6"/>
          <w:sz w:val="24"/>
          <w:szCs w:val="24"/>
        </w:rPr>
        <w:t>(#section-110768)</w:t>
      </w:r>
    </w:p>
    <w:p w14:paraId="768C55DB" w14:textId="77777777" w:rsidR="009758F5" w:rsidRDefault="00275616">
      <w:pPr>
        <w:spacing w:before="12"/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360A6"/>
          <w:sz w:val="27"/>
          <w:szCs w:val="27"/>
        </w:rPr>
        <w:t>Our approach</w:t>
      </w:r>
      <w:r>
        <w:rPr>
          <w:rFonts w:ascii="Arial" w:eastAsia="Arial" w:hAnsi="Arial" w:cs="Arial"/>
          <w:b/>
          <w:color w:val="0360A6"/>
          <w:spacing w:val="1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color w:val="0360A6"/>
          <w:sz w:val="27"/>
          <w:szCs w:val="27"/>
        </w:rPr>
        <w:t>to answering</w:t>
      </w:r>
      <w:r>
        <w:rPr>
          <w:rFonts w:ascii="Arial" w:eastAsia="Arial" w:hAnsi="Arial" w:cs="Arial"/>
          <w:b/>
          <w:color w:val="0360A6"/>
          <w:spacing w:val="-1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color w:val="0360A6"/>
          <w:sz w:val="27"/>
          <w:szCs w:val="27"/>
        </w:rPr>
        <w:t>your</w:t>
      </w:r>
      <w:r>
        <w:rPr>
          <w:rFonts w:ascii="Arial" w:eastAsia="Arial" w:hAnsi="Arial" w:cs="Arial"/>
          <w:b/>
          <w:color w:val="0360A6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color w:val="0360A6"/>
          <w:sz w:val="27"/>
          <w:szCs w:val="27"/>
        </w:rPr>
        <w:t>concern</w:t>
      </w:r>
      <w:r>
        <w:rPr>
          <w:rFonts w:ascii="Arial" w:eastAsia="Arial" w:hAnsi="Arial" w:cs="Arial"/>
          <w:b/>
          <w:color w:val="0360A6"/>
          <w:spacing w:val="-1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color w:val="0360A6"/>
          <w:sz w:val="27"/>
          <w:szCs w:val="27"/>
        </w:rPr>
        <w:t>or complaint</w:t>
      </w:r>
      <w:r>
        <w:rPr>
          <w:rFonts w:ascii="Arial" w:eastAsia="Arial" w:hAnsi="Arial" w:cs="Arial"/>
          <w:b/>
          <w:color w:val="0360A6"/>
          <w:spacing w:val="-7"/>
          <w:sz w:val="27"/>
          <w:szCs w:val="27"/>
        </w:rPr>
        <w:t xml:space="preserve"> </w:t>
      </w:r>
      <w:r>
        <w:rPr>
          <w:rFonts w:ascii="Arial" w:eastAsia="Arial" w:hAnsi="Arial" w:cs="Arial"/>
          <w:color w:val="0360A6"/>
          <w:sz w:val="24"/>
          <w:szCs w:val="24"/>
        </w:rPr>
        <w:t>(#section-110770)</w:t>
      </w:r>
    </w:p>
    <w:p w14:paraId="00C697B7" w14:textId="77777777" w:rsidR="009758F5" w:rsidRDefault="009758F5">
      <w:pPr>
        <w:spacing w:line="200" w:lineRule="exact"/>
      </w:pPr>
    </w:p>
    <w:p w14:paraId="5DB70359" w14:textId="77777777" w:rsidR="009758F5" w:rsidRDefault="009758F5">
      <w:pPr>
        <w:spacing w:before="15" w:line="220" w:lineRule="exact"/>
        <w:rPr>
          <w:sz w:val="22"/>
          <w:szCs w:val="22"/>
        </w:rPr>
      </w:pPr>
    </w:p>
    <w:p w14:paraId="51084C31" w14:textId="77777777" w:rsidR="009758F5" w:rsidRDefault="00275616">
      <w:pPr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360A6"/>
          <w:sz w:val="27"/>
          <w:szCs w:val="27"/>
        </w:rPr>
        <w:t>Answering</w:t>
      </w:r>
      <w:r>
        <w:rPr>
          <w:rFonts w:ascii="Arial" w:eastAsia="Arial" w:hAnsi="Arial" w:cs="Arial"/>
          <w:b/>
          <w:color w:val="0360A6"/>
          <w:spacing w:val="-1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color w:val="0360A6"/>
          <w:sz w:val="27"/>
          <w:szCs w:val="27"/>
        </w:rPr>
        <w:t>your</w:t>
      </w:r>
      <w:r>
        <w:rPr>
          <w:rFonts w:ascii="Arial" w:eastAsia="Arial" w:hAnsi="Arial" w:cs="Arial"/>
          <w:b/>
          <w:color w:val="0360A6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color w:val="0360A6"/>
          <w:sz w:val="27"/>
          <w:szCs w:val="27"/>
        </w:rPr>
        <w:t>concern</w:t>
      </w:r>
      <w:r>
        <w:rPr>
          <w:rFonts w:ascii="Arial" w:eastAsia="Arial" w:hAnsi="Arial" w:cs="Arial"/>
          <w:b/>
          <w:color w:val="0360A6"/>
          <w:spacing w:val="-1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color w:val="0360A6"/>
          <w:sz w:val="27"/>
          <w:szCs w:val="27"/>
        </w:rPr>
        <w:t>or complaint</w:t>
      </w:r>
      <w:r>
        <w:rPr>
          <w:rFonts w:ascii="Arial" w:eastAsia="Arial" w:hAnsi="Arial" w:cs="Arial"/>
          <w:b/>
          <w:color w:val="0360A6"/>
          <w:spacing w:val="-7"/>
          <w:sz w:val="27"/>
          <w:szCs w:val="27"/>
        </w:rPr>
        <w:t xml:space="preserve"> </w:t>
      </w:r>
      <w:r>
        <w:rPr>
          <w:rFonts w:ascii="Arial" w:eastAsia="Arial" w:hAnsi="Arial" w:cs="Arial"/>
          <w:color w:val="0360A6"/>
          <w:sz w:val="24"/>
          <w:szCs w:val="24"/>
        </w:rPr>
        <w:t>(#section-110772)</w:t>
      </w:r>
    </w:p>
    <w:p w14:paraId="465FD775" w14:textId="77777777" w:rsidR="009758F5" w:rsidRDefault="009758F5">
      <w:pPr>
        <w:spacing w:line="200" w:lineRule="exact"/>
      </w:pPr>
    </w:p>
    <w:p w14:paraId="65D96D4E" w14:textId="77777777" w:rsidR="009758F5" w:rsidRDefault="009758F5">
      <w:pPr>
        <w:spacing w:before="15" w:line="220" w:lineRule="exact"/>
        <w:rPr>
          <w:sz w:val="22"/>
          <w:szCs w:val="22"/>
        </w:rPr>
      </w:pPr>
    </w:p>
    <w:p w14:paraId="61434651" w14:textId="77777777" w:rsidR="009758F5" w:rsidRDefault="00275616">
      <w:pPr>
        <w:spacing w:line="576" w:lineRule="auto"/>
        <w:ind w:left="114" w:right="60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360A6"/>
          <w:sz w:val="27"/>
          <w:szCs w:val="27"/>
        </w:rPr>
        <w:t>Stage A</w:t>
      </w:r>
      <w:r>
        <w:rPr>
          <w:rFonts w:ascii="Arial" w:eastAsia="Arial" w:hAnsi="Arial" w:cs="Arial"/>
          <w:b/>
          <w:color w:val="0360A6"/>
          <w:spacing w:val="-7"/>
          <w:sz w:val="27"/>
          <w:szCs w:val="27"/>
        </w:rPr>
        <w:t xml:space="preserve"> </w:t>
      </w:r>
      <w:r>
        <w:rPr>
          <w:rFonts w:ascii="Arial" w:eastAsia="Arial" w:hAnsi="Arial" w:cs="Arial"/>
          <w:color w:val="0360A6"/>
          <w:sz w:val="24"/>
          <w:szCs w:val="24"/>
        </w:rPr>
        <w:t xml:space="preserve">(#section-110774) </w:t>
      </w:r>
      <w:r>
        <w:rPr>
          <w:rFonts w:ascii="Arial" w:eastAsia="Arial" w:hAnsi="Arial" w:cs="Arial"/>
          <w:b/>
          <w:color w:val="0360A6"/>
          <w:sz w:val="27"/>
          <w:szCs w:val="27"/>
        </w:rPr>
        <w:t>Stage B</w:t>
      </w:r>
      <w:r>
        <w:rPr>
          <w:rFonts w:ascii="Arial" w:eastAsia="Arial" w:hAnsi="Arial" w:cs="Arial"/>
          <w:b/>
          <w:color w:val="0360A6"/>
          <w:spacing w:val="-7"/>
          <w:sz w:val="27"/>
          <w:szCs w:val="27"/>
        </w:rPr>
        <w:t xml:space="preserve"> </w:t>
      </w:r>
      <w:r>
        <w:rPr>
          <w:rFonts w:ascii="Arial" w:eastAsia="Arial" w:hAnsi="Arial" w:cs="Arial"/>
          <w:color w:val="0360A6"/>
          <w:sz w:val="24"/>
          <w:szCs w:val="24"/>
        </w:rPr>
        <w:t xml:space="preserve">(#section-110776) </w:t>
      </w:r>
      <w:r>
        <w:rPr>
          <w:rFonts w:ascii="Arial" w:eastAsia="Arial" w:hAnsi="Arial" w:cs="Arial"/>
          <w:b/>
          <w:color w:val="0360A6"/>
          <w:sz w:val="27"/>
          <w:szCs w:val="27"/>
        </w:rPr>
        <w:t>Stage C</w:t>
      </w:r>
      <w:r>
        <w:rPr>
          <w:rFonts w:ascii="Arial" w:eastAsia="Arial" w:hAnsi="Arial" w:cs="Arial"/>
          <w:b/>
          <w:color w:val="0360A6"/>
          <w:spacing w:val="-7"/>
          <w:sz w:val="27"/>
          <w:szCs w:val="27"/>
        </w:rPr>
        <w:t xml:space="preserve"> </w:t>
      </w:r>
      <w:r>
        <w:rPr>
          <w:rFonts w:ascii="Arial" w:eastAsia="Arial" w:hAnsi="Arial" w:cs="Arial"/>
          <w:color w:val="0360A6"/>
          <w:sz w:val="24"/>
          <w:szCs w:val="24"/>
        </w:rPr>
        <w:t>(#section-110778)</w:t>
      </w:r>
    </w:p>
    <w:p w14:paraId="6CED6A5D" w14:textId="77777777" w:rsidR="009758F5" w:rsidRDefault="00275616">
      <w:pPr>
        <w:spacing w:before="12"/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360A6"/>
          <w:sz w:val="27"/>
          <w:szCs w:val="27"/>
        </w:rPr>
        <w:t>Special</w:t>
      </w:r>
      <w:r>
        <w:rPr>
          <w:rFonts w:ascii="Arial" w:eastAsia="Arial" w:hAnsi="Arial" w:cs="Arial"/>
          <w:b/>
          <w:color w:val="0360A6"/>
          <w:spacing w:val="-1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color w:val="0360A6"/>
          <w:sz w:val="27"/>
          <w:szCs w:val="27"/>
        </w:rPr>
        <w:t>circumstances</w:t>
      </w:r>
      <w:r>
        <w:rPr>
          <w:rFonts w:ascii="Arial" w:eastAsia="Arial" w:hAnsi="Arial" w:cs="Arial"/>
          <w:b/>
          <w:color w:val="0360A6"/>
          <w:spacing w:val="-7"/>
          <w:sz w:val="27"/>
          <w:szCs w:val="27"/>
        </w:rPr>
        <w:t xml:space="preserve"> </w:t>
      </w:r>
      <w:r>
        <w:rPr>
          <w:rFonts w:ascii="Arial" w:eastAsia="Arial" w:hAnsi="Arial" w:cs="Arial"/>
          <w:color w:val="0360A6"/>
          <w:sz w:val="24"/>
          <w:szCs w:val="24"/>
        </w:rPr>
        <w:t>(#section-110780)</w:t>
      </w:r>
    </w:p>
    <w:p w14:paraId="6B1662ED" w14:textId="77777777" w:rsidR="009758F5" w:rsidRDefault="009758F5">
      <w:pPr>
        <w:spacing w:line="200" w:lineRule="exact"/>
      </w:pPr>
    </w:p>
    <w:p w14:paraId="54DE02BA" w14:textId="77777777" w:rsidR="009758F5" w:rsidRDefault="009758F5">
      <w:pPr>
        <w:spacing w:before="15" w:line="220" w:lineRule="exact"/>
        <w:rPr>
          <w:sz w:val="22"/>
          <w:szCs w:val="22"/>
        </w:rPr>
      </w:pPr>
    </w:p>
    <w:p w14:paraId="641B714F" w14:textId="77777777" w:rsidR="009758F5" w:rsidRDefault="00275616">
      <w:pPr>
        <w:ind w:left="114"/>
        <w:rPr>
          <w:rFonts w:ascii="Arial" w:eastAsia="Arial" w:hAnsi="Arial" w:cs="Arial"/>
          <w:sz w:val="24"/>
          <w:szCs w:val="24"/>
        </w:rPr>
        <w:sectPr w:rsidR="009758F5">
          <w:pgSz w:w="11920" w:h="16840"/>
          <w:pgMar w:top="1500" w:right="1660" w:bottom="280" w:left="1020" w:header="720" w:footer="720" w:gutter="0"/>
          <w:cols w:space="720"/>
        </w:sectPr>
      </w:pPr>
      <w:r>
        <w:rPr>
          <w:rFonts w:ascii="Arial" w:eastAsia="Arial" w:hAnsi="Arial" w:cs="Arial"/>
          <w:b/>
          <w:color w:val="0360A6"/>
          <w:sz w:val="27"/>
          <w:szCs w:val="27"/>
        </w:rPr>
        <w:t>Our commitment</w:t>
      </w:r>
      <w:r>
        <w:rPr>
          <w:rFonts w:ascii="Arial" w:eastAsia="Arial" w:hAnsi="Arial" w:cs="Arial"/>
          <w:b/>
          <w:color w:val="0360A6"/>
          <w:spacing w:val="-1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color w:val="0360A6"/>
          <w:sz w:val="27"/>
          <w:szCs w:val="27"/>
        </w:rPr>
        <w:t>to</w:t>
      </w:r>
      <w:r>
        <w:rPr>
          <w:rFonts w:ascii="Arial" w:eastAsia="Arial" w:hAnsi="Arial" w:cs="Arial"/>
          <w:b/>
          <w:color w:val="0360A6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color w:val="0360A6"/>
          <w:sz w:val="27"/>
          <w:szCs w:val="27"/>
        </w:rPr>
        <w:t>you</w:t>
      </w:r>
      <w:r>
        <w:rPr>
          <w:rFonts w:ascii="Arial" w:eastAsia="Arial" w:hAnsi="Arial" w:cs="Arial"/>
          <w:b/>
          <w:color w:val="0360A6"/>
          <w:spacing w:val="-8"/>
          <w:sz w:val="27"/>
          <w:szCs w:val="27"/>
        </w:rPr>
        <w:t xml:space="preserve"> </w:t>
      </w:r>
      <w:r>
        <w:rPr>
          <w:rFonts w:ascii="Arial" w:eastAsia="Arial" w:hAnsi="Arial" w:cs="Arial"/>
          <w:color w:val="0360A6"/>
          <w:sz w:val="24"/>
          <w:szCs w:val="24"/>
        </w:rPr>
        <w:t>(#section-110782)</w:t>
      </w:r>
    </w:p>
    <w:p w14:paraId="0BD6D871" w14:textId="77777777" w:rsidR="009758F5" w:rsidRDefault="009758F5">
      <w:pPr>
        <w:spacing w:before="5" w:line="160" w:lineRule="exact"/>
        <w:rPr>
          <w:sz w:val="17"/>
          <w:szCs w:val="17"/>
        </w:rPr>
      </w:pPr>
    </w:p>
    <w:p w14:paraId="4C3A1A60" w14:textId="77777777" w:rsidR="009758F5" w:rsidRDefault="009758F5">
      <w:pPr>
        <w:spacing w:line="200" w:lineRule="exact"/>
      </w:pPr>
    </w:p>
    <w:p w14:paraId="6C12BEF9" w14:textId="77777777" w:rsidR="009758F5" w:rsidRDefault="009758F5">
      <w:pPr>
        <w:spacing w:line="200" w:lineRule="exact"/>
      </w:pPr>
    </w:p>
    <w:p w14:paraId="26353817" w14:textId="77777777" w:rsidR="009758F5" w:rsidRDefault="00275616">
      <w:pPr>
        <w:spacing w:before="6"/>
        <w:ind w:left="114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b/>
          <w:spacing w:val="-7"/>
          <w:sz w:val="42"/>
          <w:szCs w:val="42"/>
        </w:rPr>
        <w:t>Introduction</w:t>
      </w:r>
    </w:p>
    <w:p w14:paraId="62B597E8" w14:textId="77777777" w:rsidR="009758F5" w:rsidRDefault="009758F5">
      <w:pPr>
        <w:spacing w:line="200" w:lineRule="exact"/>
      </w:pPr>
    </w:p>
    <w:p w14:paraId="6B91790B" w14:textId="77777777" w:rsidR="009758F5" w:rsidRDefault="009758F5">
      <w:pPr>
        <w:spacing w:line="200" w:lineRule="exact"/>
      </w:pPr>
    </w:p>
    <w:p w14:paraId="46DD8C10" w14:textId="77777777" w:rsidR="009758F5" w:rsidRDefault="009758F5">
      <w:pPr>
        <w:spacing w:before="6" w:line="220" w:lineRule="exact"/>
        <w:rPr>
          <w:sz w:val="22"/>
          <w:szCs w:val="22"/>
        </w:rPr>
      </w:pPr>
    </w:p>
    <w:p w14:paraId="3C531F66" w14:textId="77777777" w:rsidR="009758F5" w:rsidRDefault="002836FF">
      <w:pPr>
        <w:spacing w:line="278" w:lineRule="auto"/>
        <w:ind w:left="114" w:right="235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Woodlands Community Primary School</w:t>
      </w:r>
      <w:r w:rsidR="00275616">
        <w:rPr>
          <w:rFonts w:ascii="Arial" w:eastAsia="Arial" w:hAnsi="Arial" w:cs="Arial"/>
          <w:sz w:val="27"/>
          <w:szCs w:val="27"/>
        </w:rPr>
        <w:t xml:space="preserve"> is committed</w:t>
      </w:r>
      <w:r w:rsidR="00275616">
        <w:rPr>
          <w:rFonts w:ascii="Arial" w:eastAsia="Arial" w:hAnsi="Arial" w:cs="Arial"/>
          <w:spacing w:val="2"/>
          <w:sz w:val="27"/>
          <w:szCs w:val="27"/>
        </w:rPr>
        <w:t xml:space="preserve"> </w:t>
      </w:r>
      <w:r w:rsidR="00275616">
        <w:rPr>
          <w:rFonts w:ascii="Arial" w:eastAsia="Arial" w:hAnsi="Arial" w:cs="Arial"/>
          <w:sz w:val="27"/>
          <w:szCs w:val="27"/>
        </w:rPr>
        <w:t>to dealing effectively</w:t>
      </w:r>
      <w:r w:rsidR="00275616">
        <w:rPr>
          <w:rFonts w:ascii="Arial" w:eastAsia="Arial" w:hAnsi="Arial" w:cs="Arial"/>
          <w:spacing w:val="1"/>
          <w:sz w:val="27"/>
          <w:szCs w:val="27"/>
        </w:rPr>
        <w:t xml:space="preserve"> </w:t>
      </w:r>
      <w:r w:rsidR="00275616">
        <w:rPr>
          <w:rFonts w:ascii="Arial" w:eastAsia="Arial" w:hAnsi="Arial" w:cs="Arial"/>
          <w:sz w:val="27"/>
          <w:szCs w:val="27"/>
        </w:rPr>
        <w:t>with complaints. We</w:t>
      </w:r>
      <w:r w:rsidR="00275616">
        <w:rPr>
          <w:rFonts w:ascii="Arial" w:eastAsia="Arial" w:hAnsi="Arial" w:cs="Arial"/>
          <w:spacing w:val="2"/>
          <w:sz w:val="27"/>
          <w:szCs w:val="27"/>
        </w:rPr>
        <w:t xml:space="preserve"> </w:t>
      </w:r>
      <w:r w:rsidR="00275616">
        <w:rPr>
          <w:rFonts w:ascii="Arial" w:eastAsia="Arial" w:hAnsi="Arial" w:cs="Arial"/>
          <w:sz w:val="27"/>
          <w:szCs w:val="27"/>
        </w:rPr>
        <w:t>aim to clarify any issues about which</w:t>
      </w:r>
      <w:r w:rsidR="00275616">
        <w:rPr>
          <w:rFonts w:ascii="Arial" w:eastAsia="Arial" w:hAnsi="Arial" w:cs="Arial"/>
          <w:spacing w:val="2"/>
          <w:sz w:val="27"/>
          <w:szCs w:val="27"/>
        </w:rPr>
        <w:t xml:space="preserve"> </w:t>
      </w:r>
      <w:r w:rsidR="00275616">
        <w:rPr>
          <w:rFonts w:ascii="Arial" w:eastAsia="Arial" w:hAnsi="Arial" w:cs="Arial"/>
          <w:sz w:val="27"/>
          <w:szCs w:val="27"/>
        </w:rPr>
        <w:t>you are not sure. If</w:t>
      </w:r>
      <w:r w:rsidR="00275616">
        <w:rPr>
          <w:rFonts w:ascii="Arial" w:eastAsia="Arial" w:hAnsi="Arial" w:cs="Arial"/>
          <w:spacing w:val="2"/>
          <w:sz w:val="27"/>
          <w:szCs w:val="27"/>
        </w:rPr>
        <w:t xml:space="preserve"> </w:t>
      </w:r>
      <w:r w:rsidR="00275616">
        <w:rPr>
          <w:rFonts w:ascii="Arial" w:eastAsia="Arial" w:hAnsi="Arial" w:cs="Arial"/>
          <w:sz w:val="27"/>
          <w:szCs w:val="27"/>
        </w:rPr>
        <w:t>possible, we will put right</w:t>
      </w:r>
      <w:r w:rsidR="00275616">
        <w:rPr>
          <w:rFonts w:ascii="Arial" w:eastAsia="Arial" w:hAnsi="Arial" w:cs="Arial"/>
          <w:spacing w:val="2"/>
          <w:sz w:val="27"/>
          <w:szCs w:val="27"/>
        </w:rPr>
        <w:t xml:space="preserve"> </w:t>
      </w:r>
      <w:r w:rsidR="00275616">
        <w:rPr>
          <w:rFonts w:ascii="Arial" w:eastAsia="Arial" w:hAnsi="Arial" w:cs="Arial"/>
          <w:sz w:val="27"/>
          <w:szCs w:val="27"/>
        </w:rPr>
        <w:t>any mistakes we have made, and</w:t>
      </w:r>
      <w:r w:rsidR="00275616">
        <w:rPr>
          <w:rFonts w:ascii="Arial" w:eastAsia="Arial" w:hAnsi="Arial" w:cs="Arial"/>
          <w:spacing w:val="2"/>
          <w:sz w:val="27"/>
          <w:szCs w:val="27"/>
        </w:rPr>
        <w:t xml:space="preserve"> </w:t>
      </w:r>
      <w:r w:rsidR="00275616">
        <w:rPr>
          <w:rFonts w:ascii="Arial" w:eastAsia="Arial" w:hAnsi="Arial" w:cs="Arial"/>
          <w:sz w:val="27"/>
          <w:szCs w:val="27"/>
        </w:rPr>
        <w:t xml:space="preserve">we will </w:t>
      </w:r>
      <w:proofErr w:type="spellStart"/>
      <w:r w:rsidR="00275616">
        <w:rPr>
          <w:rFonts w:ascii="Arial" w:eastAsia="Arial" w:hAnsi="Arial" w:cs="Arial"/>
          <w:sz w:val="27"/>
          <w:szCs w:val="27"/>
        </w:rPr>
        <w:t>apologise</w:t>
      </w:r>
      <w:proofErr w:type="spellEnd"/>
      <w:r w:rsidR="00275616">
        <w:rPr>
          <w:rFonts w:ascii="Arial" w:eastAsia="Arial" w:hAnsi="Arial" w:cs="Arial"/>
          <w:sz w:val="27"/>
          <w:szCs w:val="27"/>
        </w:rPr>
        <w:t>. We aim</w:t>
      </w:r>
      <w:r w:rsidR="00275616">
        <w:rPr>
          <w:rFonts w:ascii="Arial" w:eastAsia="Arial" w:hAnsi="Arial" w:cs="Arial"/>
          <w:spacing w:val="2"/>
          <w:sz w:val="27"/>
          <w:szCs w:val="27"/>
        </w:rPr>
        <w:t xml:space="preserve"> </w:t>
      </w:r>
      <w:r w:rsidR="00275616">
        <w:rPr>
          <w:rFonts w:ascii="Arial" w:eastAsia="Arial" w:hAnsi="Arial" w:cs="Arial"/>
          <w:sz w:val="27"/>
          <w:szCs w:val="27"/>
        </w:rPr>
        <w:t>to learn from mistakes and use that experience to</w:t>
      </w:r>
      <w:r w:rsidR="00275616">
        <w:rPr>
          <w:rFonts w:ascii="Arial" w:eastAsia="Arial" w:hAnsi="Arial" w:cs="Arial"/>
          <w:spacing w:val="2"/>
          <w:sz w:val="27"/>
          <w:szCs w:val="27"/>
        </w:rPr>
        <w:t xml:space="preserve"> </w:t>
      </w:r>
      <w:r w:rsidR="00275616">
        <w:rPr>
          <w:rFonts w:ascii="Arial" w:eastAsia="Arial" w:hAnsi="Arial" w:cs="Arial"/>
          <w:sz w:val="27"/>
          <w:szCs w:val="27"/>
        </w:rPr>
        <w:t>improve what we do.</w:t>
      </w:r>
    </w:p>
    <w:p w14:paraId="5BE860DF" w14:textId="77777777" w:rsidR="009758F5" w:rsidRDefault="009758F5">
      <w:pPr>
        <w:spacing w:before="1" w:line="100" w:lineRule="exact"/>
        <w:rPr>
          <w:sz w:val="10"/>
          <w:szCs w:val="10"/>
        </w:rPr>
      </w:pPr>
    </w:p>
    <w:p w14:paraId="7CD93C86" w14:textId="77777777" w:rsidR="009758F5" w:rsidRDefault="009758F5">
      <w:pPr>
        <w:spacing w:line="200" w:lineRule="exact"/>
      </w:pPr>
    </w:p>
    <w:p w14:paraId="34F3E800" w14:textId="77777777" w:rsidR="009758F5" w:rsidRDefault="00275616">
      <w:pPr>
        <w:spacing w:line="278" w:lineRule="auto"/>
        <w:ind w:left="114" w:right="71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We have a zero-tolerance approach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to all forms of bullying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and harassment and promote respectful relationships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between learners, parents,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staff,</w:t>
      </w:r>
      <w:r>
        <w:rPr>
          <w:rFonts w:ascii="Arial" w:eastAsia="Arial" w:hAnsi="Arial" w:cs="Arial"/>
          <w:spacing w:val="-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and governors.</w:t>
      </w:r>
    </w:p>
    <w:p w14:paraId="0C1823A4" w14:textId="77777777" w:rsidR="009758F5" w:rsidRDefault="009758F5">
      <w:pPr>
        <w:spacing w:before="1" w:line="100" w:lineRule="exact"/>
        <w:rPr>
          <w:sz w:val="10"/>
          <w:szCs w:val="10"/>
        </w:rPr>
      </w:pPr>
    </w:p>
    <w:p w14:paraId="151C03AD" w14:textId="77777777" w:rsidR="009758F5" w:rsidRDefault="009758F5">
      <w:pPr>
        <w:spacing w:line="200" w:lineRule="exact"/>
      </w:pPr>
    </w:p>
    <w:p w14:paraId="6EC5C70E" w14:textId="77777777" w:rsidR="009758F5" w:rsidRDefault="00275616">
      <w:pPr>
        <w:spacing w:line="278" w:lineRule="auto"/>
        <w:ind w:left="114" w:right="19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Our definition</w:t>
      </w:r>
      <w:r>
        <w:rPr>
          <w:rFonts w:ascii="Arial" w:eastAsia="Arial" w:hAnsi="Arial" w:cs="Arial"/>
          <w:spacing w:val="-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of a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complaint is ‘an expression of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dissatisfaction</w:t>
      </w:r>
      <w:r>
        <w:rPr>
          <w:rFonts w:ascii="Arial" w:eastAsia="Arial" w:hAnsi="Arial" w:cs="Arial"/>
          <w:spacing w:val="-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in relation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to the school, a member of its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staff or the governing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body that requires a response from the school.’</w:t>
      </w:r>
    </w:p>
    <w:p w14:paraId="347261AB" w14:textId="77777777" w:rsidR="009758F5" w:rsidRDefault="009758F5">
      <w:pPr>
        <w:spacing w:before="1" w:line="100" w:lineRule="exact"/>
        <w:rPr>
          <w:sz w:val="10"/>
          <w:szCs w:val="10"/>
        </w:rPr>
      </w:pPr>
    </w:p>
    <w:p w14:paraId="2319A115" w14:textId="77777777" w:rsidR="009758F5" w:rsidRDefault="009758F5">
      <w:pPr>
        <w:spacing w:line="200" w:lineRule="exact"/>
      </w:pPr>
    </w:p>
    <w:p w14:paraId="294572CE" w14:textId="77777777" w:rsidR="009758F5" w:rsidRDefault="00275616">
      <w:pPr>
        <w:spacing w:line="278" w:lineRule="auto"/>
        <w:ind w:left="114" w:right="219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This complaints procedure supports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our commitment and is a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way of ensuring that anyone with an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interest in the school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can raise a concern, with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confidence that it will be heard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and, if well-founded,</w:t>
      </w:r>
      <w:r>
        <w:rPr>
          <w:rFonts w:ascii="Arial" w:eastAsia="Arial" w:hAnsi="Arial" w:cs="Arial"/>
          <w:spacing w:val="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addressed in an appropriate and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timely fashion.</w:t>
      </w:r>
    </w:p>
    <w:p w14:paraId="685209F2" w14:textId="77777777" w:rsidR="009758F5" w:rsidRDefault="009758F5">
      <w:pPr>
        <w:spacing w:line="200" w:lineRule="exact"/>
      </w:pPr>
    </w:p>
    <w:p w14:paraId="2E548333" w14:textId="77777777" w:rsidR="009758F5" w:rsidRDefault="009758F5">
      <w:pPr>
        <w:spacing w:line="200" w:lineRule="exact"/>
      </w:pPr>
    </w:p>
    <w:p w14:paraId="7B39FFC9" w14:textId="77777777" w:rsidR="009758F5" w:rsidRDefault="009758F5">
      <w:pPr>
        <w:spacing w:line="200" w:lineRule="exact"/>
      </w:pPr>
    </w:p>
    <w:p w14:paraId="7B16AE10" w14:textId="77777777" w:rsidR="009758F5" w:rsidRDefault="009758F5">
      <w:pPr>
        <w:spacing w:before="13" w:line="260" w:lineRule="exact"/>
        <w:rPr>
          <w:sz w:val="26"/>
          <w:szCs w:val="26"/>
        </w:rPr>
      </w:pPr>
    </w:p>
    <w:p w14:paraId="30209952" w14:textId="77777777" w:rsidR="009758F5" w:rsidRDefault="00275616">
      <w:pPr>
        <w:ind w:left="114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b/>
          <w:spacing w:val="-7"/>
          <w:sz w:val="42"/>
          <w:szCs w:val="42"/>
        </w:rPr>
        <w:t>Whe</w:t>
      </w:r>
      <w:r>
        <w:rPr>
          <w:rFonts w:ascii="Arial" w:eastAsia="Arial" w:hAnsi="Arial" w:cs="Arial"/>
          <w:b/>
          <w:sz w:val="42"/>
          <w:szCs w:val="42"/>
        </w:rPr>
        <w:t>n</w:t>
      </w:r>
      <w:r>
        <w:rPr>
          <w:rFonts w:ascii="Arial" w:eastAsia="Arial" w:hAnsi="Arial" w:cs="Arial"/>
          <w:b/>
          <w:spacing w:val="-15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spacing w:val="-7"/>
          <w:sz w:val="42"/>
          <w:szCs w:val="42"/>
        </w:rPr>
        <w:t>t</w:t>
      </w:r>
      <w:r>
        <w:rPr>
          <w:rFonts w:ascii="Arial" w:eastAsia="Arial" w:hAnsi="Arial" w:cs="Arial"/>
          <w:b/>
          <w:sz w:val="42"/>
          <w:szCs w:val="42"/>
        </w:rPr>
        <w:t>o</w:t>
      </w:r>
      <w:r>
        <w:rPr>
          <w:rFonts w:ascii="Arial" w:eastAsia="Arial" w:hAnsi="Arial" w:cs="Arial"/>
          <w:b/>
          <w:spacing w:val="-12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spacing w:val="-7"/>
          <w:sz w:val="42"/>
          <w:szCs w:val="42"/>
        </w:rPr>
        <w:t>us</w:t>
      </w:r>
      <w:r>
        <w:rPr>
          <w:rFonts w:ascii="Arial" w:eastAsia="Arial" w:hAnsi="Arial" w:cs="Arial"/>
          <w:b/>
          <w:sz w:val="42"/>
          <w:szCs w:val="42"/>
        </w:rPr>
        <w:t>e</w:t>
      </w:r>
      <w:r>
        <w:rPr>
          <w:rFonts w:ascii="Arial" w:eastAsia="Arial" w:hAnsi="Arial" w:cs="Arial"/>
          <w:b/>
          <w:spacing w:val="-14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spacing w:val="-7"/>
          <w:sz w:val="42"/>
          <w:szCs w:val="42"/>
        </w:rPr>
        <w:t>thi</w:t>
      </w:r>
      <w:r>
        <w:rPr>
          <w:rFonts w:ascii="Arial" w:eastAsia="Arial" w:hAnsi="Arial" w:cs="Arial"/>
          <w:b/>
          <w:sz w:val="42"/>
          <w:szCs w:val="42"/>
        </w:rPr>
        <w:t>s</w:t>
      </w:r>
      <w:r>
        <w:rPr>
          <w:rFonts w:ascii="Arial" w:eastAsia="Arial" w:hAnsi="Arial" w:cs="Arial"/>
          <w:b/>
          <w:spacing w:val="-15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spacing w:val="-7"/>
          <w:sz w:val="42"/>
          <w:szCs w:val="42"/>
        </w:rPr>
        <w:t>procedure</w:t>
      </w:r>
    </w:p>
    <w:p w14:paraId="6DA69BDA" w14:textId="77777777" w:rsidR="009758F5" w:rsidRDefault="009758F5">
      <w:pPr>
        <w:spacing w:line="200" w:lineRule="exact"/>
      </w:pPr>
    </w:p>
    <w:p w14:paraId="2BB5FBD3" w14:textId="77777777" w:rsidR="009758F5" w:rsidRDefault="009758F5">
      <w:pPr>
        <w:spacing w:line="200" w:lineRule="exact"/>
      </w:pPr>
    </w:p>
    <w:p w14:paraId="7F8A8A6A" w14:textId="77777777" w:rsidR="009758F5" w:rsidRDefault="009758F5">
      <w:pPr>
        <w:spacing w:before="6" w:line="220" w:lineRule="exact"/>
        <w:rPr>
          <w:sz w:val="22"/>
          <w:szCs w:val="22"/>
        </w:rPr>
      </w:pPr>
    </w:p>
    <w:p w14:paraId="00ED10A1" w14:textId="77777777" w:rsidR="009758F5" w:rsidRDefault="00275616">
      <w:pPr>
        <w:spacing w:line="278" w:lineRule="auto"/>
        <w:ind w:left="114" w:right="205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When you have a concern or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make a complaint, we will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usually respond in the way we explain below. Sometimes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you might be concerned about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matters that are not decided by the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school, in which case we will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tell you who to complain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to. At other times you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may be concerned about matters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that are handled by other procedures, in which case we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will explain to you how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your concern will be dealt with.</w:t>
      </w:r>
    </w:p>
    <w:p w14:paraId="21A39761" w14:textId="77777777" w:rsidR="009758F5" w:rsidRDefault="009758F5">
      <w:pPr>
        <w:spacing w:before="1" w:line="100" w:lineRule="exact"/>
        <w:rPr>
          <w:sz w:val="10"/>
          <w:szCs w:val="10"/>
        </w:rPr>
      </w:pPr>
    </w:p>
    <w:p w14:paraId="1BF32222" w14:textId="77777777" w:rsidR="009758F5" w:rsidRDefault="009758F5">
      <w:pPr>
        <w:spacing w:line="200" w:lineRule="exact"/>
      </w:pPr>
    </w:p>
    <w:p w14:paraId="597132AD" w14:textId="77777777" w:rsidR="009758F5" w:rsidRDefault="00275616">
      <w:pPr>
        <w:ind w:left="114"/>
        <w:rPr>
          <w:rFonts w:ascii="Arial" w:eastAsia="Arial" w:hAnsi="Arial" w:cs="Arial"/>
          <w:sz w:val="27"/>
          <w:szCs w:val="27"/>
        </w:rPr>
        <w:sectPr w:rsidR="009758F5">
          <w:pgSz w:w="11920" w:h="16840"/>
          <w:pgMar w:top="1560" w:right="1020" w:bottom="280" w:left="1020" w:header="720" w:footer="720" w:gutter="0"/>
          <w:cols w:space="720"/>
        </w:sectPr>
      </w:pPr>
      <w:r>
        <w:rPr>
          <w:rFonts w:ascii="Arial" w:eastAsia="Arial" w:hAnsi="Arial" w:cs="Arial"/>
          <w:sz w:val="27"/>
          <w:szCs w:val="27"/>
        </w:rPr>
        <w:t>If your concern or complaint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is about another body as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well as the school (for</w:t>
      </w:r>
    </w:p>
    <w:p w14:paraId="66B20182" w14:textId="77777777" w:rsidR="009758F5" w:rsidRDefault="009758F5">
      <w:pPr>
        <w:spacing w:before="4" w:line="280" w:lineRule="exact"/>
        <w:rPr>
          <w:sz w:val="28"/>
          <w:szCs w:val="28"/>
        </w:rPr>
      </w:pPr>
    </w:p>
    <w:p w14:paraId="55F0B48A" w14:textId="77777777" w:rsidR="009758F5" w:rsidRDefault="00275616">
      <w:pPr>
        <w:spacing w:before="25" w:line="278" w:lineRule="auto"/>
        <w:ind w:left="114" w:right="9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example the local authority)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we will work with them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to decide how to handle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your concern.</w:t>
      </w:r>
    </w:p>
    <w:p w14:paraId="0E4AE395" w14:textId="77777777" w:rsidR="009758F5" w:rsidRDefault="009758F5">
      <w:pPr>
        <w:spacing w:line="200" w:lineRule="exact"/>
      </w:pPr>
    </w:p>
    <w:p w14:paraId="6A098F9C" w14:textId="77777777" w:rsidR="009758F5" w:rsidRDefault="009758F5">
      <w:pPr>
        <w:spacing w:line="200" w:lineRule="exact"/>
      </w:pPr>
    </w:p>
    <w:p w14:paraId="0BD754A1" w14:textId="77777777" w:rsidR="009758F5" w:rsidRDefault="009758F5">
      <w:pPr>
        <w:spacing w:line="200" w:lineRule="exact"/>
      </w:pPr>
    </w:p>
    <w:p w14:paraId="5ED648C1" w14:textId="77777777" w:rsidR="009758F5" w:rsidRDefault="009758F5">
      <w:pPr>
        <w:spacing w:before="13" w:line="260" w:lineRule="exact"/>
        <w:rPr>
          <w:sz w:val="26"/>
          <w:szCs w:val="26"/>
        </w:rPr>
      </w:pPr>
    </w:p>
    <w:p w14:paraId="5DB1EAA7" w14:textId="77777777" w:rsidR="009758F5" w:rsidRDefault="00275616">
      <w:pPr>
        <w:ind w:left="114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b/>
          <w:spacing w:val="-7"/>
          <w:sz w:val="42"/>
          <w:szCs w:val="42"/>
        </w:rPr>
        <w:t>Hav</w:t>
      </w:r>
      <w:r>
        <w:rPr>
          <w:rFonts w:ascii="Arial" w:eastAsia="Arial" w:hAnsi="Arial" w:cs="Arial"/>
          <w:b/>
          <w:sz w:val="42"/>
          <w:szCs w:val="42"/>
        </w:rPr>
        <w:t>e</w:t>
      </w:r>
      <w:r>
        <w:rPr>
          <w:rFonts w:ascii="Arial" w:eastAsia="Arial" w:hAnsi="Arial" w:cs="Arial"/>
          <w:b/>
          <w:spacing w:val="-14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spacing w:val="-7"/>
          <w:sz w:val="42"/>
          <w:szCs w:val="42"/>
        </w:rPr>
        <w:t>yo</w:t>
      </w:r>
      <w:r>
        <w:rPr>
          <w:rFonts w:ascii="Arial" w:eastAsia="Arial" w:hAnsi="Arial" w:cs="Arial"/>
          <w:b/>
          <w:sz w:val="42"/>
          <w:szCs w:val="42"/>
        </w:rPr>
        <w:t>u</w:t>
      </w:r>
      <w:r>
        <w:rPr>
          <w:rFonts w:ascii="Arial" w:eastAsia="Arial" w:hAnsi="Arial" w:cs="Arial"/>
          <w:b/>
          <w:spacing w:val="-15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spacing w:val="-7"/>
          <w:sz w:val="42"/>
          <w:szCs w:val="42"/>
        </w:rPr>
        <w:t>aske</w:t>
      </w:r>
      <w:r>
        <w:rPr>
          <w:rFonts w:ascii="Arial" w:eastAsia="Arial" w:hAnsi="Arial" w:cs="Arial"/>
          <w:b/>
          <w:sz w:val="42"/>
          <w:szCs w:val="42"/>
        </w:rPr>
        <w:t>d</w:t>
      </w:r>
      <w:r>
        <w:rPr>
          <w:rFonts w:ascii="Arial" w:eastAsia="Arial" w:hAnsi="Arial" w:cs="Arial"/>
          <w:b/>
          <w:spacing w:val="-12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spacing w:val="-7"/>
          <w:sz w:val="42"/>
          <w:szCs w:val="42"/>
        </w:rPr>
        <w:t>u</w:t>
      </w:r>
      <w:r>
        <w:rPr>
          <w:rFonts w:ascii="Arial" w:eastAsia="Arial" w:hAnsi="Arial" w:cs="Arial"/>
          <w:b/>
          <w:sz w:val="42"/>
          <w:szCs w:val="42"/>
        </w:rPr>
        <w:t>s</w:t>
      </w:r>
      <w:r>
        <w:rPr>
          <w:rFonts w:ascii="Arial" w:eastAsia="Arial" w:hAnsi="Arial" w:cs="Arial"/>
          <w:b/>
          <w:spacing w:val="-14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spacing w:val="-7"/>
          <w:sz w:val="42"/>
          <w:szCs w:val="42"/>
        </w:rPr>
        <w:t>yet?</w:t>
      </w:r>
    </w:p>
    <w:p w14:paraId="0D840102" w14:textId="77777777" w:rsidR="009758F5" w:rsidRDefault="009758F5">
      <w:pPr>
        <w:spacing w:line="200" w:lineRule="exact"/>
      </w:pPr>
    </w:p>
    <w:p w14:paraId="1C275244" w14:textId="77777777" w:rsidR="009758F5" w:rsidRDefault="009758F5">
      <w:pPr>
        <w:spacing w:line="200" w:lineRule="exact"/>
      </w:pPr>
    </w:p>
    <w:p w14:paraId="2B8BB872" w14:textId="77777777" w:rsidR="009758F5" w:rsidRDefault="009758F5">
      <w:pPr>
        <w:spacing w:before="6" w:line="220" w:lineRule="exact"/>
        <w:rPr>
          <w:sz w:val="22"/>
          <w:szCs w:val="22"/>
        </w:rPr>
      </w:pPr>
    </w:p>
    <w:p w14:paraId="2A2FBAAB" w14:textId="77777777" w:rsidR="009758F5" w:rsidRDefault="00275616">
      <w:pPr>
        <w:spacing w:line="278" w:lineRule="auto"/>
        <w:ind w:left="114" w:right="59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If you are approaching us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for the first time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you should give us a chance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to respond. If you are not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happy with our response, then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you may make your complaint using the procedure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we describe below. Most concerns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can be settled quickly just by speaking to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the relevant person in school,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without the need to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use a formal procedure.</w:t>
      </w:r>
    </w:p>
    <w:p w14:paraId="0418F004" w14:textId="77777777" w:rsidR="009758F5" w:rsidRDefault="009758F5">
      <w:pPr>
        <w:spacing w:line="200" w:lineRule="exact"/>
      </w:pPr>
    </w:p>
    <w:p w14:paraId="4BBC7E47" w14:textId="77777777" w:rsidR="009758F5" w:rsidRDefault="009758F5">
      <w:pPr>
        <w:spacing w:line="200" w:lineRule="exact"/>
      </w:pPr>
    </w:p>
    <w:p w14:paraId="194545CF" w14:textId="77777777" w:rsidR="009758F5" w:rsidRDefault="009758F5">
      <w:pPr>
        <w:spacing w:line="200" w:lineRule="exact"/>
      </w:pPr>
    </w:p>
    <w:p w14:paraId="1193CBC7" w14:textId="77777777" w:rsidR="009758F5" w:rsidRDefault="009758F5">
      <w:pPr>
        <w:spacing w:before="13" w:line="260" w:lineRule="exact"/>
        <w:rPr>
          <w:sz w:val="26"/>
          <w:szCs w:val="26"/>
        </w:rPr>
      </w:pPr>
    </w:p>
    <w:p w14:paraId="6DFD3FE5" w14:textId="77777777" w:rsidR="009758F5" w:rsidRDefault="00275616">
      <w:pPr>
        <w:ind w:left="114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b/>
          <w:spacing w:val="-7"/>
          <w:sz w:val="42"/>
          <w:szCs w:val="42"/>
        </w:rPr>
        <w:t>Wha</w:t>
      </w:r>
      <w:r>
        <w:rPr>
          <w:rFonts w:ascii="Arial" w:eastAsia="Arial" w:hAnsi="Arial" w:cs="Arial"/>
          <w:b/>
          <w:sz w:val="42"/>
          <w:szCs w:val="42"/>
        </w:rPr>
        <w:t>t</w:t>
      </w:r>
      <w:r>
        <w:rPr>
          <w:rFonts w:ascii="Arial" w:eastAsia="Arial" w:hAnsi="Arial" w:cs="Arial"/>
          <w:b/>
          <w:spacing w:val="-15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spacing w:val="-7"/>
          <w:sz w:val="42"/>
          <w:szCs w:val="42"/>
        </w:rPr>
        <w:t>w</w:t>
      </w:r>
      <w:r>
        <w:rPr>
          <w:rFonts w:ascii="Arial" w:eastAsia="Arial" w:hAnsi="Arial" w:cs="Arial"/>
          <w:b/>
          <w:sz w:val="42"/>
          <w:szCs w:val="42"/>
        </w:rPr>
        <w:t>e</w:t>
      </w:r>
      <w:r>
        <w:rPr>
          <w:rFonts w:ascii="Arial" w:eastAsia="Arial" w:hAnsi="Arial" w:cs="Arial"/>
          <w:b/>
          <w:spacing w:val="-14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spacing w:val="-7"/>
          <w:sz w:val="42"/>
          <w:szCs w:val="42"/>
        </w:rPr>
        <w:t>expec</w:t>
      </w:r>
      <w:r>
        <w:rPr>
          <w:rFonts w:ascii="Arial" w:eastAsia="Arial" w:hAnsi="Arial" w:cs="Arial"/>
          <w:b/>
          <w:sz w:val="42"/>
          <w:szCs w:val="42"/>
        </w:rPr>
        <w:t>t</w:t>
      </w:r>
      <w:r>
        <w:rPr>
          <w:rFonts w:ascii="Arial" w:eastAsia="Arial" w:hAnsi="Arial" w:cs="Arial"/>
          <w:b/>
          <w:spacing w:val="-12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spacing w:val="-7"/>
          <w:sz w:val="42"/>
          <w:szCs w:val="42"/>
        </w:rPr>
        <w:t>fro</w:t>
      </w:r>
      <w:r>
        <w:rPr>
          <w:rFonts w:ascii="Arial" w:eastAsia="Arial" w:hAnsi="Arial" w:cs="Arial"/>
          <w:b/>
          <w:sz w:val="42"/>
          <w:szCs w:val="42"/>
        </w:rPr>
        <w:t>m</w:t>
      </w:r>
      <w:r>
        <w:rPr>
          <w:rFonts w:ascii="Arial" w:eastAsia="Arial" w:hAnsi="Arial" w:cs="Arial"/>
          <w:b/>
          <w:spacing w:val="-14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spacing w:val="-7"/>
          <w:sz w:val="42"/>
          <w:szCs w:val="42"/>
        </w:rPr>
        <w:t>you</w:t>
      </w:r>
    </w:p>
    <w:p w14:paraId="278933A5" w14:textId="77777777" w:rsidR="009758F5" w:rsidRDefault="009758F5">
      <w:pPr>
        <w:spacing w:line="200" w:lineRule="exact"/>
      </w:pPr>
    </w:p>
    <w:p w14:paraId="558F19BB" w14:textId="77777777" w:rsidR="009758F5" w:rsidRDefault="009758F5">
      <w:pPr>
        <w:spacing w:line="200" w:lineRule="exact"/>
      </w:pPr>
    </w:p>
    <w:p w14:paraId="6DDAFE23" w14:textId="77777777" w:rsidR="009758F5" w:rsidRDefault="009758F5">
      <w:pPr>
        <w:spacing w:before="6" w:line="220" w:lineRule="exact"/>
        <w:rPr>
          <w:sz w:val="22"/>
          <w:szCs w:val="22"/>
        </w:rPr>
      </w:pPr>
    </w:p>
    <w:p w14:paraId="05547171" w14:textId="77777777" w:rsidR="009758F5" w:rsidRDefault="00275616">
      <w:pPr>
        <w:spacing w:line="278" w:lineRule="auto"/>
        <w:ind w:left="114" w:right="62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We believe that all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complainants have a right to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be heard, understood, and respected. School staff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and governors have the same right.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We expect you to be polite and courteous. We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will not tolerate aggressive,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 xml:space="preserve">abusive, or unreasonable </w:t>
      </w:r>
      <w:proofErr w:type="spellStart"/>
      <w:r>
        <w:rPr>
          <w:rFonts w:ascii="Arial" w:eastAsia="Arial" w:hAnsi="Arial" w:cs="Arial"/>
          <w:sz w:val="27"/>
          <w:szCs w:val="27"/>
        </w:rPr>
        <w:t>behaviour</w:t>
      </w:r>
      <w:proofErr w:type="spellEnd"/>
      <w:r>
        <w:rPr>
          <w:rFonts w:ascii="Arial" w:eastAsia="Arial" w:hAnsi="Arial" w:cs="Arial"/>
          <w:sz w:val="27"/>
          <w:szCs w:val="27"/>
        </w:rPr>
        <w:t>.</w:t>
      </w:r>
    </w:p>
    <w:p w14:paraId="13909EBF" w14:textId="77777777" w:rsidR="009758F5" w:rsidRDefault="009758F5">
      <w:pPr>
        <w:spacing w:before="1" w:line="100" w:lineRule="exact"/>
        <w:rPr>
          <w:sz w:val="10"/>
          <w:szCs w:val="10"/>
        </w:rPr>
      </w:pPr>
    </w:p>
    <w:p w14:paraId="2E26BCAF" w14:textId="77777777" w:rsidR="009758F5" w:rsidRDefault="009758F5">
      <w:pPr>
        <w:spacing w:line="200" w:lineRule="exact"/>
      </w:pPr>
    </w:p>
    <w:p w14:paraId="1F21615D" w14:textId="77777777" w:rsidR="009758F5" w:rsidRDefault="00275616">
      <w:pPr>
        <w:spacing w:line="278" w:lineRule="auto"/>
        <w:ind w:left="114" w:right="301"/>
        <w:rPr>
          <w:rFonts w:ascii="Arial" w:eastAsia="Arial" w:hAnsi="Arial" w:cs="Arial"/>
          <w:sz w:val="27"/>
          <w:szCs w:val="27"/>
        </w:rPr>
        <w:sectPr w:rsidR="009758F5">
          <w:pgSz w:w="11920" w:h="16840"/>
          <w:pgMar w:top="1560" w:right="1060" w:bottom="280" w:left="1020" w:header="720" w:footer="720" w:gutter="0"/>
          <w:cols w:space="720"/>
        </w:sectPr>
      </w:pPr>
      <w:r>
        <w:rPr>
          <w:rFonts w:ascii="Arial" w:eastAsia="Arial" w:hAnsi="Arial" w:cs="Arial"/>
          <w:sz w:val="27"/>
          <w:szCs w:val="27"/>
        </w:rPr>
        <w:t>Nor will we tolerate unreasonable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demands, unreasonable persistence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nor vexatious complaining. We have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 separate policy to manage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situations where we find that someone’s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actions are unacceptable.</w:t>
      </w:r>
    </w:p>
    <w:p w14:paraId="5EA0F3D1" w14:textId="77777777" w:rsidR="009758F5" w:rsidRDefault="009758F5">
      <w:pPr>
        <w:spacing w:before="5" w:line="160" w:lineRule="exact"/>
        <w:rPr>
          <w:sz w:val="17"/>
          <w:szCs w:val="17"/>
        </w:rPr>
      </w:pPr>
    </w:p>
    <w:p w14:paraId="5FB67A42" w14:textId="77777777" w:rsidR="009758F5" w:rsidRDefault="009758F5">
      <w:pPr>
        <w:spacing w:line="200" w:lineRule="exact"/>
      </w:pPr>
    </w:p>
    <w:p w14:paraId="767D0DF0" w14:textId="77777777" w:rsidR="009758F5" w:rsidRDefault="009758F5">
      <w:pPr>
        <w:spacing w:line="200" w:lineRule="exact"/>
      </w:pPr>
    </w:p>
    <w:p w14:paraId="368CB9D5" w14:textId="77777777" w:rsidR="009758F5" w:rsidRDefault="00275616">
      <w:pPr>
        <w:spacing w:before="16" w:line="480" w:lineRule="exact"/>
        <w:ind w:left="114" w:right="1131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b/>
          <w:spacing w:val="-7"/>
          <w:sz w:val="42"/>
          <w:szCs w:val="42"/>
        </w:rPr>
        <w:t>Ou</w:t>
      </w:r>
      <w:r>
        <w:rPr>
          <w:rFonts w:ascii="Arial" w:eastAsia="Arial" w:hAnsi="Arial" w:cs="Arial"/>
          <w:b/>
          <w:sz w:val="42"/>
          <w:szCs w:val="42"/>
        </w:rPr>
        <w:t>r</w:t>
      </w:r>
      <w:r>
        <w:rPr>
          <w:rFonts w:ascii="Arial" w:eastAsia="Arial" w:hAnsi="Arial" w:cs="Arial"/>
          <w:b/>
          <w:spacing w:val="-15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spacing w:val="-7"/>
          <w:sz w:val="42"/>
          <w:szCs w:val="42"/>
        </w:rPr>
        <w:t>approac</w:t>
      </w:r>
      <w:r>
        <w:rPr>
          <w:rFonts w:ascii="Arial" w:eastAsia="Arial" w:hAnsi="Arial" w:cs="Arial"/>
          <w:b/>
          <w:sz w:val="42"/>
          <w:szCs w:val="42"/>
        </w:rPr>
        <w:t>h</w:t>
      </w:r>
      <w:r>
        <w:rPr>
          <w:rFonts w:ascii="Arial" w:eastAsia="Arial" w:hAnsi="Arial" w:cs="Arial"/>
          <w:b/>
          <w:spacing w:val="-13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spacing w:val="-7"/>
          <w:sz w:val="42"/>
          <w:szCs w:val="42"/>
        </w:rPr>
        <w:t>t</w:t>
      </w:r>
      <w:r>
        <w:rPr>
          <w:rFonts w:ascii="Arial" w:eastAsia="Arial" w:hAnsi="Arial" w:cs="Arial"/>
          <w:b/>
          <w:sz w:val="42"/>
          <w:szCs w:val="42"/>
        </w:rPr>
        <w:t>o</w:t>
      </w:r>
      <w:r>
        <w:rPr>
          <w:rFonts w:ascii="Arial" w:eastAsia="Arial" w:hAnsi="Arial" w:cs="Arial"/>
          <w:b/>
          <w:spacing w:val="-14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spacing w:val="-7"/>
          <w:sz w:val="42"/>
          <w:szCs w:val="42"/>
        </w:rPr>
        <w:t>answerin</w:t>
      </w:r>
      <w:r>
        <w:rPr>
          <w:rFonts w:ascii="Arial" w:eastAsia="Arial" w:hAnsi="Arial" w:cs="Arial"/>
          <w:b/>
          <w:sz w:val="42"/>
          <w:szCs w:val="42"/>
        </w:rPr>
        <w:t>g</w:t>
      </w:r>
      <w:r>
        <w:rPr>
          <w:rFonts w:ascii="Arial" w:eastAsia="Arial" w:hAnsi="Arial" w:cs="Arial"/>
          <w:b/>
          <w:spacing w:val="-13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spacing w:val="-7"/>
          <w:sz w:val="42"/>
          <w:szCs w:val="42"/>
        </w:rPr>
        <w:t>you</w:t>
      </w:r>
      <w:r>
        <w:rPr>
          <w:rFonts w:ascii="Arial" w:eastAsia="Arial" w:hAnsi="Arial" w:cs="Arial"/>
          <w:b/>
          <w:sz w:val="42"/>
          <w:szCs w:val="42"/>
        </w:rPr>
        <w:t>r</w:t>
      </w:r>
      <w:r>
        <w:rPr>
          <w:rFonts w:ascii="Arial" w:eastAsia="Arial" w:hAnsi="Arial" w:cs="Arial"/>
          <w:b/>
          <w:spacing w:val="-15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spacing w:val="-7"/>
          <w:sz w:val="42"/>
          <w:szCs w:val="42"/>
        </w:rPr>
        <w:t>concer</w:t>
      </w:r>
      <w:r>
        <w:rPr>
          <w:rFonts w:ascii="Arial" w:eastAsia="Arial" w:hAnsi="Arial" w:cs="Arial"/>
          <w:b/>
          <w:sz w:val="42"/>
          <w:szCs w:val="42"/>
        </w:rPr>
        <w:t>n</w:t>
      </w:r>
      <w:r>
        <w:rPr>
          <w:rFonts w:ascii="Arial" w:eastAsia="Arial" w:hAnsi="Arial" w:cs="Arial"/>
          <w:b/>
          <w:spacing w:val="-12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spacing w:val="-7"/>
          <w:sz w:val="42"/>
          <w:szCs w:val="42"/>
        </w:rPr>
        <w:t>or complaint</w:t>
      </w:r>
    </w:p>
    <w:p w14:paraId="4FC1EDC7" w14:textId="77777777" w:rsidR="009758F5" w:rsidRDefault="009758F5">
      <w:pPr>
        <w:spacing w:line="200" w:lineRule="exact"/>
      </w:pPr>
    </w:p>
    <w:p w14:paraId="5DCBDD7B" w14:textId="77777777" w:rsidR="009758F5" w:rsidRDefault="009758F5">
      <w:pPr>
        <w:spacing w:line="200" w:lineRule="exact"/>
      </w:pPr>
    </w:p>
    <w:p w14:paraId="70FCB0FD" w14:textId="77777777" w:rsidR="009758F5" w:rsidRDefault="009758F5">
      <w:pPr>
        <w:spacing w:before="19" w:line="200" w:lineRule="exact"/>
      </w:pPr>
    </w:p>
    <w:p w14:paraId="291EDD09" w14:textId="77777777" w:rsidR="009758F5" w:rsidRDefault="00275616">
      <w:pPr>
        <w:ind w:left="114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We will consider your concerns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and complaints in an open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and fair way.</w:t>
      </w:r>
    </w:p>
    <w:p w14:paraId="20127751" w14:textId="77777777" w:rsidR="009758F5" w:rsidRDefault="009758F5">
      <w:pPr>
        <w:spacing w:before="10" w:line="140" w:lineRule="exact"/>
        <w:rPr>
          <w:sz w:val="14"/>
          <w:szCs w:val="14"/>
        </w:rPr>
      </w:pPr>
    </w:p>
    <w:p w14:paraId="7F78181E" w14:textId="77777777" w:rsidR="009758F5" w:rsidRDefault="009758F5">
      <w:pPr>
        <w:spacing w:line="200" w:lineRule="exact"/>
      </w:pPr>
    </w:p>
    <w:p w14:paraId="3D4231DB" w14:textId="77777777" w:rsidR="009758F5" w:rsidRDefault="00275616">
      <w:pPr>
        <w:spacing w:line="278" w:lineRule="auto"/>
        <w:ind w:left="114" w:right="19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At all times, the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school will respect the rights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and feelings of those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involved and make every effort</w:t>
      </w:r>
      <w:r>
        <w:rPr>
          <w:rFonts w:ascii="Arial" w:eastAsia="Arial" w:hAnsi="Arial" w:cs="Arial"/>
          <w:spacing w:val="-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to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protect confidential</w:t>
      </w:r>
      <w:r>
        <w:rPr>
          <w:rFonts w:ascii="Arial" w:eastAsia="Arial" w:hAnsi="Arial" w:cs="Arial"/>
          <w:spacing w:val="-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information.</w:t>
      </w:r>
    </w:p>
    <w:p w14:paraId="2F7F7B3F" w14:textId="77777777" w:rsidR="009758F5" w:rsidRDefault="009758F5">
      <w:pPr>
        <w:spacing w:before="1" w:line="100" w:lineRule="exact"/>
        <w:rPr>
          <w:sz w:val="10"/>
          <w:szCs w:val="10"/>
        </w:rPr>
      </w:pPr>
    </w:p>
    <w:p w14:paraId="48A7EDD0" w14:textId="77777777" w:rsidR="009758F5" w:rsidRDefault="009758F5">
      <w:pPr>
        <w:spacing w:line="200" w:lineRule="exact"/>
      </w:pPr>
    </w:p>
    <w:p w14:paraId="6D5B1ACD" w14:textId="77777777" w:rsidR="009758F5" w:rsidRDefault="00275616">
      <w:pPr>
        <w:spacing w:line="278" w:lineRule="auto"/>
        <w:ind w:left="114" w:right="1001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Timescales for dealing with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your concerns or complaints may need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to be extended and we will notify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you.</w:t>
      </w:r>
    </w:p>
    <w:p w14:paraId="5B202D4C" w14:textId="77777777" w:rsidR="009758F5" w:rsidRDefault="009758F5">
      <w:pPr>
        <w:spacing w:before="1" w:line="100" w:lineRule="exact"/>
        <w:rPr>
          <w:sz w:val="10"/>
          <w:szCs w:val="10"/>
        </w:rPr>
      </w:pPr>
    </w:p>
    <w:p w14:paraId="7C769C24" w14:textId="77777777" w:rsidR="009758F5" w:rsidRDefault="009758F5">
      <w:pPr>
        <w:spacing w:line="200" w:lineRule="exact"/>
      </w:pPr>
    </w:p>
    <w:p w14:paraId="6D51019E" w14:textId="77777777" w:rsidR="009758F5" w:rsidRDefault="00275616">
      <w:pPr>
        <w:spacing w:line="278" w:lineRule="auto"/>
        <w:ind w:left="114" w:right="717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We may ask for advice from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the local authority or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diocesan authority where appropriate.</w:t>
      </w:r>
    </w:p>
    <w:p w14:paraId="57B80402" w14:textId="77777777" w:rsidR="009758F5" w:rsidRDefault="009758F5">
      <w:pPr>
        <w:spacing w:before="1" w:line="100" w:lineRule="exact"/>
        <w:rPr>
          <w:sz w:val="10"/>
          <w:szCs w:val="10"/>
        </w:rPr>
      </w:pPr>
    </w:p>
    <w:p w14:paraId="497E9313" w14:textId="77777777" w:rsidR="009758F5" w:rsidRDefault="009758F5">
      <w:pPr>
        <w:spacing w:line="200" w:lineRule="exact"/>
      </w:pPr>
    </w:p>
    <w:p w14:paraId="17DD0B48" w14:textId="77777777" w:rsidR="009758F5" w:rsidRDefault="00275616">
      <w:pPr>
        <w:spacing w:line="278" w:lineRule="auto"/>
        <w:ind w:left="114" w:right="177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Some types of concern or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complaint may raise issues that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have to be dealt with in another way (other than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this complaints policy), in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which case we will explain why, and tell you what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steps will be taken.</w:t>
      </w:r>
    </w:p>
    <w:p w14:paraId="160698A8" w14:textId="77777777" w:rsidR="009758F5" w:rsidRDefault="009758F5">
      <w:pPr>
        <w:spacing w:before="1" w:line="100" w:lineRule="exact"/>
        <w:rPr>
          <w:sz w:val="10"/>
          <w:szCs w:val="10"/>
        </w:rPr>
      </w:pPr>
    </w:p>
    <w:p w14:paraId="161B3429" w14:textId="77777777" w:rsidR="009758F5" w:rsidRDefault="009758F5">
      <w:pPr>
        <w:spacing w:line="200" w:lineRule="exact"/>
      </w:pPr>
    </w:p>
    <w:p w14:paraId="2CACB52E" w14:textId="77777777" w:rsidR="009758F5" w:rsidRDefault="00275616">
      <w:pPr>
        <w:spacing w:line="278" w:lineRule="auto"/>
        <w:ind w:left="114" w:right="72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Complaints that are made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anonymously will be recorded but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investigation</w:t>
      </w:r>
      <w:r>
        <w:rPr>
          <w:rFonts w:ascii="Arial" w:eastAsia="Arial" w:hAnsi="Arial" w:cs="Arial"/>
          <w:spacing w:val="-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will be at the discretion of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the school depending on the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nature of the complaint.</w:t>
      </w:r>
    </w:p>
    <w:p w14:paraId="78AF6699" w14:textId="77777777" w:rsidR="009758F5" w:rsidRDefault="009758F5">
      <w:pPr>
        <w:spacing w:line="200" w:lineRule="exact"/>
      </w:pPr>
    </w:p>
    <w:p w14:paraId="7BFFE0F5" w14:textId="77777777" w:rsidR="009758F5" w:rsidRDefault="009758F5">
      <w:pPr>
        <w:spacing w:line="200" w:lineRule="exact"/>
      </w:pPr>
    </w:p>
    <w:p w14:paraId="22660E11" w14:textId="77777777" w:rsidR="009758F5" w:rsidRDefault="009758F5">
      <w:pPr>
        <w:spacing w:line="200" w:lineRule="exact"/>
      </w:pPr>
    </w:p>
    <w:p w14:paraId="40366DC7" w14:textId="77777777" w:rsidR="009758F5" w:rsidRDefault="009758F5">
      <w:pPr>
        <w:spacing w:before="13" w:line="260" w:lineRule="exact"/>
        <w:rPr>
          <w:sz w:val="26"/>
          <w:szCs w:val="26"/>
        </w:rPr>
      </w:pPr>
    </w:p>
    <w:p w14:paraId="031E4FB3" w14:textId="77777777" w:rsidR="009758F5" w:rsidRDefault="00275616">
      <w:pPr>
        <w:ind w:left="114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b/>
          <w:spacing w:val="-7"/>
          <w:sz w:val="42"/>
          <w:szCs w:val="42"/>
        </w:rPr>
        <w:t>Answerin</w:t>
      </w:r>
      <w:r>
        <w:rPr>
          <w:rFonts w:ascii="Arial" w:eastAsia="Arial" w:hAnsi="Arial" w:cs="Arial"/>
          <w:b/>
          <w:sz w:val="42"/>
          <w:szCs w:val="42"/>
        </w:rPr>
        <w:t>g</w:t>
      </w:r>
      <w:r>
        <w:rPr>
          <w:rFonts w:ascii="Arial" w:eastAsia="Arial" w:hAnsi="Arial" w:cs="Arial"/>
          <w:b/>
          <w:spacing w:val="-14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spacing w:val="-7"/>
          <w:sz w:val="42"/>
          <w:szCs w:val="42"/>
        </w:rPr>
        <w:t>you</w:t>
      </w:r>
      <w:r>
        <w:rPr>
          <w:rFonts w:ascii="Arial" w:eastAsia="Arial" w:hAnsi="Arial" w:cs="Arial"/>
          <w:b/>
          <w:sz w:val="42"/>
          <w:szCs w:val="42"/>
        </w:rPr>
        <w:t>r</w:t>
      </w:r>
      <w:r>
        <w:rPr>
          <w:rFonts w:ascii="Arial" w:eastAsia="Arial" w:hAnsi="Arial" w:cs="Arial"/>
          <w:b/>
          <w:spacing w:val="-15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spacing w:val="-7"/>
          <w:sz w:val="42"/>
          <w:szCs w:val="42"/>
        </w:rPr>
        <w:t>concer</w:t>
      </w:r>
      <w:r>
        <w:rPr>
          <w:rFonts w:ascii="Arial" w:eastAsia="Arial" w:hAnsi="Arial" w:cs="Arial"/>
          <w:b/>
          <w:sz w:val="42"/>
          <w:szCs w:val="42"/>
        </w:rPr>
        <w:t>n</w:t>
      </w:r>
      <w:r>
        <w:rPr>
          <w:rFonts w:ascii="Arial" w:eastAsia="Arial" w:hAnsi="Arial" w:cs="Arial"/>
          <w:b/>
          <w:spacing w:val="-12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spacing w:val="-7"/>
          <w:sz w:val="42"/>
          <w:szCs w:val="42"/>
        </w:rPr>
        <w:t>o</w:t>
      </w:r>
      <w:r>
        <w:rPr>
          <w:rFonts w:ascii="Arial" w:eastAsia="Arial" w:hAnsi="Arial" w:cs="Arial"/>
          <w:b/>
          <w:sz w:val="42"/>
          <w:szCs w:val="42"/>
        </w:rPr>
        <w:t>r</w:t>
      </w:r>
      <w:r>
        <w:rPr>
          <w:rFonts w:ascii="Arial" w:eastAsia="Arial" w:hAnsi="Arial" w:cs="Arial"/>
          <w:b/>
          <w:spacing w:val="-14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spacing w:val="-7"/>
          <w:sz w:val="42"/>
          <w:szCs w:val="42"/>
        </w:rPr>
        <w:t>complaint</w:t>
      </w:r>
    </w:p>
    <w:p w14:paraId="3CE448CA" w14:textId="77777777" w:rsidR="009758F5" w:rsidRDefault="009758F5">
      <w:pPr>
        <w:spacing w:line="200" w:lineRule="exact"/>
      </w:pPr>
    </w:p>
    <w:p w14:paraId="1CC94128" w14:textId="77777777" w:rsidR="009758F5" w:rsidRDefault="009758F5">
      <w:pPr>
        <w:spacing w:line="200" w:lineRule="exact"/>
      </w:pPr>
    </w:p>
    <w:p w14:paraId="6FD568DB" w14:textId="77777777" w:rsidR="009758F5" w:rsidRDefault="009758F5">
      <w:pPr>
        <w:spacing w:before="6" w:line="220" w:lineRule="exact"/>
        <w:rPr>
          <w:sz w:val="22"/>
          <w:szCs w:val="22"/>
        </w:rPr>
      </w:pPr>
    </w:p>
    <w:p w14:paraId="692484C7" w14:textId="77777777" w:rsidR="009758F5" w:rsidRDefault="00275616">
      <w:pPr>
        <w:spacing w:line="278" w:lineRule="auto"/>
        <w:ind w:left="114" w:right="69"/>
        <w:rPr>
          <w:rFonts w:ascii="Arial" w:eastAsia="Arial" w:hAnsi="Arial" w:cs="Arial"/>
          <w:sz w:val="27"/>
          <w:szCs w:val="27"/>
        </w:rPr>
        <w:sectPr w:rsidR="009758F5">
          <w:pgSz w:w="11920" w:h="16840"/>
          <w:pgMar w:top="1560" w:right="1080" w:bottom="280" w:left="1020" w:header="720" w:footer="720" w:gutter="0"/>
          <w:cols w:space="720"/>
        </w:sectPr>
      </w:pPr>
      <w:r>
        <w:rPr>
          <w:rFonts w:ascii="Arial" w:eastAsia="Arial" w:hAnsi="Arial" w:cs="Arial"/>
          <w:sz w:val="27"/>
          <w:szCs w:val="27"/>
        </w:rPr>
        <w:t>There are up to three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Stages:</w:t>
      </w:r>
      <w:r>
        <w:rPr>
          <w:rFonts w:ascii="Arial" w:eastAsia="Arial" w:hAnsi="Arial" w:cs="Arial"/>
          <w:spacing w:val="-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A, B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and C. Most complaints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can be resolved at Stages A or B.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You can bring a relative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or companion to support you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at any time during the process, but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you will be expected to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speak for yourself, unless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you require special assistance. We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 xml:space="preserve">also </w:t>
      </w:r>
      <w:proofErr w:type="spellStart"/>
      <w:r>
        <w:rPr>
          <w:rFonts w:ascii="Arial" w:eastAsia="Arial" w:hAnsi="Arial" w:cs="Arial"/>
          <w:sz w:val="27"/>
          <w:szCs w:val="27"/>
        </w:rPr>
        <w:t>recognise</w:t>
      </w:r>
      <w:proofErr w:type="spellEnd"/>
      <w:r>
        <w:rPr>
          <w:rFonts w:ascii="Arial" w:eastAsia="Arial" w:hAnsi="Arial" w:cs="Arial"/>
          <w:sz w:val="27"/>
          <w:szCs w:val="27"/>
        </w:rPr>
        <w:t xml:space="preserve"> that when the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complainant is a pupil it is reasonable for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the companion to speak on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their behalf and/or to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advise</w:t>
      </w:r>
    </w:p>
    <w:p w14:paraId="3906C3CC" w14:textId="77777777" w:rsidR="009758F5" w:rsidRDefault="009758F5">
      <w:pPr>
        <w:spacing w:before="4" w:line="280" w:lineRule="exact"/>
        <w:rPr>
          <w:sz w:val="28"/>
          <w:szCs w:val="28"/>
        </w:rPr>
      </w:pPr>
    </w:p>
    <w:p w14:paraId="53924C77" w14:textId="77777777" w:rsidR="009758F5" w:rsidRDefault="00275616">
      <w:pPr>
        <w:spacing w:before="25"/>
        <w:ind w:left="114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the pupil.</w:t>
      </w:r>
    </w:p>
    <w:p w14:paraId="2E8C4587" w14:textId="77777777" w:rsidR="009758F5" w:rsidRDefault="009758F5">
      <w:pPr>
        <w:spacing w:before="10" w:line="140" w:lineRule="exact"/>
        <w:rPr>
          <w:sz w:val="14"/>
          <w:szCs w:val="14"/>
        </w:rPr>
      </w:pPr>
    </w:p>
    <w:p w14:paraId="56540CC8" w14:textId="77777777" w:rsidR="009758F5" w:rsidRDefault="009758F5">
      <w:pPr>
        <w:spacing w:line="200" w:lineRule="exact"/>
      </w:pPr>
    </w:p>
    <w:p w14:paraId="717B2C18" w14:textId="77777777" w:rsidR="009758F5" w:rsidRDefault="00275616">
      <w:pPr>
        <w:spacing w:line="278" w:lineRule="auto"/>
        <w:ind w:left="114" w:right="177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As far as possible, your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concern or complaint will be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dealt with on a confidential basis. However, there could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be occasions when the person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dealing with your concern or complaint will need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to consider whether anyone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else within the school needs to know about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your concern or complaint, so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as to address it appropriately.</w:t>
      </w:r>
    </w:p>
    <w:p w14:paraId="1D5793F3" w14:textId="77777777" w:rsidR="009758F5" w:rsidRDefault="009758F5">
      <w:pPr>
        <w:spacing w:before="1" w:line="100" w:lineRule="exact"/>
        <w:rPr>
          <w:sz w:val="10"/>
          <w:szCs w:val="10"/>
        </w:rPr>
      </w:pPr>
    </w:p>
    <w:p w14:paraId="43D3953D" w14:textId="77777777" w:rsidR="009758F5" w:rsidRDefault="009758F5">
      <w:pPr>
        <w:spacing w:line="200" w:lineRule="exact"/>
      </w:pPr>
    </w:p>
    <w:p w14:paraId="27111556" w14:textId="77777777" w:rsidR="009758F5" w:rsidRDefault="00275616">
      <w:pPr>
        <w:spacing w:line="278" w:lineRule="auto"/>
        <w:ind w:left="114" w:right="205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If you are a pupil under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16 and wish to raise a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concern or bring a complaint,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we will ask for your permission before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we involve your parent(s) or carer(s).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If you are a pupil under 16 and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are involved in a complaint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in any other way, we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may ask your parent(s) or carer(s) to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become involved and attend</w:t>
      </w:r>
      <w:r>
        <w:rPr>
          <w:rFonts w:ascii="Arial" w:eastAsia="Arial" w:hAnsi="Arial" w:cs="Arial"/>
          <w:spacing w:val="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any discussion or interview with you.</w:t>
      </w:r>
    </w:p>
    <w:p w14:paraId="556C455B" w14:textId="77777777" w:rsidR="009758F5" w:rsidRDefault="009758F5">
      <w:pPr>
        <w:spacing w:line="200" w:lineRule="exact"/>
      </w:pPr>
    </w:p>
    <w:p w14:paraId="35AD87FB" w14:textId="77777777" w:rsidR="009758F5" w:rsidRDefault="009758F5">
      <w:pPr>
        <w:spacing w:line="200" w:lineRule="exact"/>
      </w:pPr>
    </w:p>
    <w:p w14:paraId="5D466C71" w14:textId="77777777" w:rsidR="009758F5" w:rsidRDefault="009758F5">
      <w:pPr>
        <w:spacing w:line="200" w:lineRule="exact"/>
      </w:pPr>
    </w:p>
    <w:p w14:paraId="71BB1718" w14:textId="77777777" w:rsidR="009758F5" w:rsidRDefault="009758F5">
      <w:pPr>
        <w:spacing w:before="13" w:line="260" w:lineRule="exact"/>
        <w:rPr>
          <w:sz w:val="26"/>
          <w:szCs w:val="26"/>
        </w:rPr>
      </w:pPr>
    </w:p>
    <w:p w14:paraId="3171F113" w14:textId="77777777" w:rsidR="009758F5" w:rsidRDefault="00275616">
      <w:pPr>
        <w:ind w:left="114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b/>
          <w:spacing w:val="-7"/>
          <w:sz w:val="42"/>
          <w:szCs w:val="42"/>
        </w:rPr>
        <w:t>Stag</w:t>
      </w:r>
      <w:r>
        <w:rPr>
          <w:rFonts w:ascii="Arial" w:eastAsia="Arial" w:hAnsi="Arial" w:cs="Arial"/>
          <w:b/>
          <w:sz w:val="42"/>
          <w:szCs w:val="42"/>
        </w:rPr>
        <w:t>e</w:t>
      </w:r>
      <w:r>
        <w:rPr>
          <w:rFonts w:ascii="Arial" w:eastAsia="Arial" w:hAnsi="Arial" w:cs="Arial"/>
          <w:b/>
          <w:spacing w:val="-15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sz w:val="42"/>
          <w:szCs w:val="42"/>
        </w:rPr>
        <w:t>A</w:t>
      </w:r>
    </w:p>
    <w:p w14:paraId="7B3A3B64" w14:textId="77777777" w:rsidR="009758F5" w:rsidRDefault="009758F5">
      <w:pPr>
        <w:spacing w:line="200" w:lineRule="exact"/>
      </w:pPr>
    </w:p>
    <w:p w14:paraId="04057533" w14:textId="77777777" w:rsidR="009758F5" w:rsidRDefault="009758F5">
      <w:pPr>
        <w:spacing w:line="200" w:lineRule="exact"/>
      </w:pPr>
    </w:p>
    <w:p w14:paraId="606DE165" w14:textId="77777777" w:rsidR="009758F5" w:rsidRDefault="009758F5">
      <w:pPr>
        <w:spacing w:before="6" w:line="220" w:lineRule="exact"/>
        <w:rPr>
          <w:sz w:val="22"/>
          <w:szCs w:val="22"/>
        </w:rPr>
      </w:pPr>
    </w:p>
    <w:p w14:paraId="726CBE8C" w14:textId="77777777" w:rsidR="009758F5" w:rsidRDefault="00275616">
      <w:pPr>
        <w:spacing w:line="278" w:lineRule="auto"/>
        <w:ind w:left="114" w:right="205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If you have a concern,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you can often resolve it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quickly by talking to a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 w:rsidR="002836FF">
        <w:rPr>
          <w:rFonts w:ascii="Arial" w:eastAsia="Arial" w:hAnsi="Arial" w:cs="Arial"/>
          <w:sz w:val="27"/>
          <w:szCs w:val="27"/>
        </w:rPr>
        <w:t>teacher or Mrs Gratton.</w:t>
      </w:r>
      <w:r>
        <w:rPr>
          <w:rFonts w:ascii="Arial" w:eastAsia="Arial" w:hAnsi="Arial" w:cs="Arial"/>
          <w:sz w:val="27"/>
          <w:szCs w:val="27"/>
        </w:rPr>
        <w:t xml:space="preserve"> You should raise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your concern as soon as you can; normally we would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expect you to raise your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issue within 10 school days of any incident.</w:t>
      </w:r>
    </w:p>
    <w:p w14:paraId="50D6FF6A" w14:textId="77777777" w:rsidR="009758F5" w:rsidRDefault="009758F5">
      <w:pPr>
        <w:spacing w:before="1" w:line="100" w:lineRule="exact"/>
        <w:rPr>
          <w:sz w:val="10"/>
          <w:szCs w:val="10"/>
        </w:rPr>
      </w:pPr>
    </w:p>
    <w:p w14:paraId="63115767" w14:textId="77777777" w:rsidR="009758F5" w:rsidRDefault="009758F5">
      <w:pPr>
        <w:spacing w:line="200" w:lineRule="exact"/>
      </w:pPr>
    </w:p>
    <w:p w14:paraId="2B52F8B7" w14:textId="77777777" w:rsidR="009758F5" w:rsidRDefault="00275616">
      <w:pPr>
        <w:spacing w:line="278" w:lineRule="auto"/>
        <w:ind w:left="114" w:right="446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The longer you leave it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the harder it might be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for those involved to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deal with it effectively.</w:t>
      </w:r>
    </w:p>
    <w:p w14:paraId="291C4658" w14:textId="77777777" w:rsidR="009758F5" w:rsidRDefault="009758F5">
      <w:pPr>
        <w:spacing w:before="1" w:line="100" w:lineRule="exact"/>
        <w:rPr>
          <w:sz w:val="10"/>
          <w:szCs w:val="10"/>
        </w:rPr>
      </w:pPr>
    </w:p>
    <w:p w14:paraId="3CC36AD8" w14:textId="77777777" w:rsidR="009758F5" w:rsidRDefault="009758F5">
      <w:pPr>
        <w:spacing w:line="200" w:lineRule="exact"/>
      </w:pPr>
    </w:p>
    <w:p w14:paraId="2FE6C83F" w14:textId="77777777" w:rsidR="009758F5" w:rsidRDefault="00275616">
      <w:pPr>
        <w:spacing w:line="278" w:lineRule="auto"/>
        <w:ind w:left="114" w:right="71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If you are a pupil,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you can raise your concerns with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your school council representative,</w:t>
      </w:r>
      <w:r>
        <w:rPr>
          <w:rFonts w:ascii="Arial" w:eastAsia="Arial" w:hAnsi="Arial" w:cs="Arial"/>
          <w:spacing w:val="-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form tutor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or a teacher chosen to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deal with pupil. This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will not stop you, at a later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date, from raising a complaint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if you feel that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the issue(s) you have raised have not been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dealt with properly.</w:t>
      </w:r>
    </w:p>
    <w:p w14:paraId="439CE251" w14:textId="77777777" w:rsidR="009758F5" w:rsidRDefault="009758F5">
      <w:pPr>
        <w:spacing w:before="1" w:line="100" w:lineRule="exact"/>
        <w:rPr>
          <w:sz w:val="10"/>
          <w:szCs w:val="10"/>
        </w:rPr>
      </w:pPr>
    </w:p>
    <w:p w14:paraId="74A31790" w14:textId="77777777" w:rsidR="009758F5" w:rsidRDefault="009758F5">
      <w:pPr>
        <w:spacing w:line="200" w:lineRule="exact"/>
      </w:pPr>
    </w:p>
    <w:p w14:paraId="2FCBDCDC" w14:textId="77777777" w:rsidR="009758F5" w:rsidRDefault="00275616">
      <w:pPr>
        <w:spacing w:line="278" w:lineRule="auto"/>
        <w:ind w:left="114" w:right="191"/>
        <w:rPr>
          <w:rFonts w:ascii="Arial" w:eastAsia="Arial" w:hAnsi="Arial" w:cs="Arial"/>
          <w:sz w:val="27"/>
          <w:szCs w:val="27"/>
        </w:rPr>
        <w:sectPr w:rsidR="009758F5">
          <w:pgSz w:w="11920" w:h="16840"/>
          <w:pgMar w:top="1560" w:right="1080" w:bottom="280" w:left="1020" w:header="720" w:footer="720" w:gutter="0"/>
          <w:cols w:space="720"/>
        </w:sectPr>
      </w:pPr>
      <w:r>
        <w:rPr>
          <w:rFonts w:ascii="Arial" w:eastAsia="Arial" w:hAnsi="Arial" w:cs="Arial"/>
          <w:sz w:val="27"/>
          <w:szCs w:val="27"/>
        </w:rPr>
        <w:t>We will try to let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you know what we have done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or are doing about your concern normally within 10 school days,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but if this is not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possible, we will talk to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you and</w:t>
      </w:r>
    </w:p>
    <w:p w14:paraId="3AE4ACFA" w14:textId="77777777" w:rsidR="009758F5" w:rsidRDefault="009758F5">
      <w:pPr>
        <w:spacing w:before="4" w:line="280" w:lineRule="exact"/>
        <w:rPr>
          <w:sz w:val="28"/>
          <w:szCs w:val="28"/>
        </w:rPr>
      </w:pPr>
    </w:p>
    <w:p w14:paraId="71CCD07A" w14:textId="77777777" w:rsidR="009758F5" w:rsidRDefault="00275616">
      <w:pPr>
        <w:spacing w:before="25"/>
        <w:ind w:left="114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agree a revised timescale with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you.</w:t>
      </w:r>
    </w:p>
    <w:p w14:paraId="5966DA78" w14:textId="77777777" w:rsidR="009758F5" w:rsidRDefault="009758F5">
      <w:pPr>
        <w:spacing w:before="10" w:line="140" w:lineRule="exact"/>
        <w:rPr>
          <w:sz w:val="14"/>
          <w:szCs w:val="14"/>
        </w:rPr>
      </w:pPr>
    </w:p>
    <w:p w14:paraId="59D81B10" w14:textId="77777777" w:rsidR="009758F5" w:rsidRDefault="009758F5">
      <w:pPr>
        <w:spacing w:line="200" w:lineRule="exact"/>
      </w:pPr>
    </w:p>
    <w:p w14:paraId="52931D1D" w14:textId="77777777" w:rsidR="009758F5" w:rsidRDefault="00275616">
      <w:pPr>
        <w:spacing w:line="278" w:lineRule="auto"/>
        <w:ind w:left="114" w:right="266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The person overseeing your concern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or complaint will keep you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informed of the progress being made. This person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will also keep a log of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the concern for future reference.</w:t>
      </w:r>
    </w:p>
    <w:p w14:paraId="70D0B561" w14:textId="77777777" w:rsidR="009758F5" w:rsidRDefault="009758F5">
      <w:pPr>
        <w:spacing w:line="200" w:lineRule="exact"/>
      </w:pPr>
    </w:p>
    <w:p w14:paraId="11CB2DE5" w14:textId="77777777" w:rsidR="009758F5" w:rsidRDefault="009758F5">
      <w:pPr>
        <w:spacing w:line="200" w:lineRule="exact"/>
      </w:pPr>
    </w:p>
    <w:p w14:paraId="3AAC7425" w14:textId="77777777" w:rsidR="009758F5" w:rsidRDefault="009758F5">
      <w:pPr>
        <w:spacing w:line="200" w:lineRule="exact"/>
      </w:pPr>
    </w:p>
    <w:p w14:paraId="04F09400" w14:textId="77777777" w:rsidR="009758F5" w:rsidRDefault="009758F5">
      <w:pPr>
        <w:spacing w:before="13" w:line="260" w:lineRule="exact"/>
        <w:rPr>
          <w:sz w:val="26"/>
          <w:szCs w:val="26"/>
        </w:rPr>
      </w:pPr>
    </w:p>
    <w:p w14:paraId="1C6A6E56" w14:textId="77777777" w:rsidR="009758F5" w:rsidRDefault="00275616">
      <w:pPr>
        <w:ind w:left="114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b/>
          <w:spacing w:val="-7"/>
          <w:sz w:val="42"/>
          <w:szCs w:val="42"/>
        </w:rPr>
        <w:t>Stag</w:t>
      </w:r>
      <w:r>
        <w:rPr>
          <w:rFonts w:ascii="Arial" w:eastAsia="Arial" w:hAnsi="Arial" w:cs="Arial"/>
          <w:b/>
          <w:sz w:val="42"/>
          <w:szCs w:val="42"/>
        </w:rPr>
        <w:t>e</w:t>
      </w:r>
      <w:r>
        <w:rPr>
          <w:rFonts w:ascii="Arial" w:eastAsia="Arial" w:hAnsi="Arial" w:cs="Arial"/>
          <w:b/>
          <w:spacing w:val="-15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sz w:val="42"/>
          <w:szCs w:val="42"/>
        </w:rPr>
        <w:t>B</w:t>
      </w:r>
    </w:p>
    <w:p w14:paraId="3A17A4C5" w14:textId="77777777" w:rsidR="009758F5" w:rsidRDefault="009758F5">
      <w:pPr>
        <w:spacing w:line="200" w:lineRule="exact"/>
      </w:pPr>
    </w:p>
    <w:p w14:paraId="3818F701" w14:textId="77777777" w:rsidR="009758F5" w:rsidRDefault="009758F5">
      <w:pPr>
        <w:spacing w:line="200" w:lineRule="exact"/>
      </w:pPr>
    </w:p>
    <w:p w14:paraId="30C8A83F" w14:textId="77777777" w:rsidR="009758F5" w:rsidRDefault="009758F5">
      <w:pPr>
        <w:spacing w:before="6" w:line="220" w:lineRule="exact"/>
        <w:rPr>
          <w:sz w:val="22"/>
          <w:szCs w:val="22"/>
        </w:rPr>
      </w:pPr>
    </w:p>
    <w:p w14:paraId="1CEB4C49" w14:textId="77777777" w:rsidR="009758F5" w:rsidRDefault="00275616">
      <w:pPr>
        <w:spacing w:line="278" w:lineRule="auto"/>
        <w:ind w:left="114" w:right="99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In most cases, we would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expect that your concern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is resolved informally. If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you feel that your initial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concern has not been dealt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with appropriately you should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put your complaint in writing to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the headteacher.</w:t>
      </w:r>
    </w:p>
    <w:p w14:paraId="09DA465E" w14:textId="77777777" w:rsidR="009758F5" w:rsidRDefault="009758F5">
      <w:pPr>
        <w:spacing w:before="1" w:line="100" w:lineRule="exact"/>
        <w:rPr>
          <w:sz w:val="10"/>
          <w:szCs w:val="10"/>
        </w:rPr>
      </w:pPr>
    </w:p>
    <w:p w14:paraId="15CA4052" w14:textId="77777777" w:rsidR="009758F5" w:rsidRDefault="009758F5">
      <w:pPr>
        <w:spacing w:line="200" w:lineRule="exact"/>
      </w:pPr>
    </w:p>
    <w:p w14:paraId="0B1237CC" w14:textId="77777777" w:rsidR="009758F5" w:rsidRDefault="00275616">
      <w:pPr>
        <w:spacing w:line="278" w:lineRule="auto"/>
        <w:ind w:left="114" w:right="132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We would expect you to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aim to do this within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five school days of receiving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 response to your concern as it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is in everyone’s interest to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resolve a complaint as soon as possible. The form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at Appendix A you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may find useful. If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you are a pupil we will explain the form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to you, help you complete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it and give you a copy.</w:t>
      </w:r>
    </w:p>
    <w:p w14:paraId="54F354D1" w14:textId="77777777" w:rsidR="009758F5" w:rsidRDefault="009758F5">
      <w:pPr>
        <w:spacing w:before="1" w:line="100" w:lineRule="exact"/>
        <w:rPr>
          <w:sz w:val="10"/>
          <w:szCs w:val="10"/>
        </w:rPr>
      </w:pPr>
    </w:p>
    <w:p w14:paraId="1609A940" w14:textId="77777777" w:rsidR="009758F5" w:rsidRDefault="009758F5">
      <w:pPr>
        <w:spacing w:line="200" w:lineRule="exact"/>
      </w:pPr>
    </w:p>
    <w:p w14:paraId="0BAEAF21" w14:textId="77777777" w:rsidR="009758F5" w:rsidRDefault="00275616">
      <w:pPr>
        <w:spacing w:line="278" w:lineRule="auto"/>
        <w:ind w:left="114" w:right="656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If your complaint is about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the headteacher,</w:t>
      </w:r>
      <w:r>
        <w:rPr>
          <w:rFonts w:ascii="Arial" w:eastAsia="Arial" w:hAnsi="Arial" w:cs="Arial"/>
          <w:spacing w:val="-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you should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put your complaint in writing to the chair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of governors, addressed to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the school, to ask for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your complaint to be investigated.</w:t>
      </w:r>
    </w:p>
    <w:p w14:paraId="47814547" w14:textId="77777777" w:rsidR="009758F5" w:rsidRDefault="009758F5">
      <w:pPr>
        <w:spacing w:before="1" w:line="100" w:lineRule="exact"/>
        <w:rPr>
          <w:sz w:val="10"/>
          <w:szCs w:val="10"/>
        </w:rPr>
      </w:pPr>
    </w:p>
    <w:p w14:paraId="454B88CA" w14:textId="77777777" w:rsidR="009758F5" w:rsidRDefault="009758F5">
      <w:pPr>
        <w:spacing w:line="200" w:lineRule="exact"/>
      </w:pPr>
    </w:p>
    <w:p w14:paraId="7DCB789B" w14:textId="77777777" w:rsidR="009758F5" w:rsidRDefault="002836FF">
      <w:pPr>
        <w:spacing w:line="278" w:lineRule="auto"/>
        <w:ind w:left="114" w:right="386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In all cases, Jo Sidnell or Claire Gratton</w:t>
      </w:r>
      <w:r w:rsidR="00275616">
        <w:rPr>
          <w:rFonts w:ascii="Arial" w:eastAsia="Arial" w:hAnsi="Arial" w:cs="Arial"/>
          <w:sz w:val="27"/>
          <w:szCs w:val="27"/>
        </w:rPr>
        <w:t xml:space="preserve"> can</w:t>
      </w:r>
      <w:r w:rsidR="00275616">
        <w:rPr>
          <w:rFonts w:ascii="Arial" w:eastAsia="Arial" w:hAnsi="Arial" w:cs="Arial"/>
          <w:spacing w:val="2"/>
          <w:sz w:val="27"/>
          <w:szCs w:val="27"/>
        </w:rPr>
        <w:t xml:space="preserve"> </w:t>
      </w:r>
      <w:r w:rsidR="00275616">
        <w:rPr>
          <w:rFonts w:ascii="Arial" w:eastAsia="Arial" w:hAnsi="Arial" w:cs="Arial"/>
          <w:sz w:val="27"/>
          <w:szCs w:val="27"/>
        </w:rPr>
        <w:t>support you to put your complaint in writing if</w:t>
      </w:r>
      <w:r w:rsidR="00275616">
        <w:rPr>
          <w:rFonts w:ascii="Arial" w:eastAsia="Arial" w:hAnsi="Arial" w:cs="Arial"/>
          <w:spacing w:val="2"/>
          <w:sz w:val="27"/>
          <w:szCs w:val="27"/>
        </w:rPr>
        <w:t xml:space="preserve"> </w:t>
      </w:r>
      <w:r w:rsidR="00275616">
        <w:rPr>
          <w:rFonts w:ascii="Arial" w:eastAsia="Arial" w:hAnsi="Arial" w:cs="Arial"/>
          <w:sz w:val="27"/>
          <w:szCs w:val="27"/>
        </w:rPr>
        <w:t>necessary.</w:t>
      </w:r>
    </w:p>
    <w:p w14:paraId="01DEE09A" w14:textId="77777777" w:rsidR="009758F5" w:rsidRDefault="009758F5">
      <w:pPr>
        <w:spacing w:before="1" w:line="100" w:lineRule="exact"/>
        <w:rPr>
          <w:sz w:val="10"/>
          <w:szCs w:val="10"/>
        </w:rPr>
      </w:pPr>
    </w:p>
    <w:p w14:paraId="5E5B2506" w14:textId="77777777" w:rsidR="009758F5" w:rsidRDefault="009758F5">
      <w:pPr>
        <w:spacing w:line="200" w:lineRule="exact"/>
      </w:pPr>
    </w:p>
    <w:p w14:paraId="69A8300B" w14:textId="77777777" w:rsidR="002836FF" w:rsidRDefault="00275616" w:rsidP="002836FF">
      <w:pPr>
        <w:ind w:left="114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If you are involved in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any way with a complaint,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 w:rsidR="002836FF">
        <w:rPr>
          <w:rFonts w:ascii="Arial" w:eastAsia="Arial" w:hAnsi="Arial" w:cs="Arial"/>
          <w:spacing w:val="2"/>
          <w:sz w:val="27"/>
          <w:szCs w:val="27"/>
        </w:rPr>
        <w:t>Jaci Bates or Claire Gratton</w:t>
      </w:r>
      <w:r>
        <w:rPr>
          <w:rFonts w:ascii="Arial" w:eastAsia="Arial" w:hAnsi="Arial" w:cs="Arial"/>
          <w:sz w:val="27"/>
          <w:szCs w:val="27"/>
        </w:rPr>
        <w:t xml:space="preserve"> will explain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what will happen and the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support that is available to you.</w:t>
      </w:r>
    </w:p>
    <w:p w14:paraId="7448172B" w14:textId="77777777" w:rsidR="002836FF" w:rsidRDefault="002836FF" w:rsidP="002836FF">
      <w:pPr>
        <w:ind w:left="114"/>
        <w:rPr>
          <w:rFonts w:ascii="Arial" w:eastAsia="Arial" w:hAnsi="Arial" w:cs="Arial"/>
          <w:sz w:val="27"/>
          <w:szCs w:val="27"/>
        </w:rPr>
      </w:pPr>
    </w:p>
    <w:p w14:paraId="0CADD285" w14:textId="77777777" w:rsidR="009758F5" w:rsidRDefault="002836FF" w:rsidP="002836FF">
      <w:pPr>
        <w:spacing w:before="49" w:line="278" w:lineRule="auto"/>
        <w:ind w:left="114" w:right="71"/>
        <w:rPr>
          <w:rFonts w:ascii="Arial" w:eastAsia="Arial" w:hAnsi="Arial" w:cs="Arial"/>
          <w:sz w:val="27"/>
          <w:szCs w:val="27"/>
        </w:rPr>
        <w:sectPr w:rsidR="009758F5">
          <w:pgSz w:w="11920" w:h="16840"/>
          <w:pgMar w:top="1560" w:right="1020" w:bottom="280" w:left="1020" w:header="720" w:footer="720" w:gutter="0"/>
          <w:cols w:space="720"/>
        </w:sectPr>
      </w:pPr>
      <w:r>
        <w:rPr>
          <w:rFonts w:ascii="Arial" w:eastAsia="Arial" w:hAnsi="Arial" w:cs="Arial"/>
          <w:sz w:val="27"/>
          <w:szCs w:val="27"/>
        </w:rPr>
        <w:t xml:space="preserve">They </w:t>
      </w:r>
      <w:r w:rsidR="00275616">
        <w:rPr>
          <w:rFonts w:ascii="Arial" w:eastAsia="Arial" w:hAnsi="Arial" w:cs="Arial"/>
          <w:sz w:val="27"/>
          <w:szCs w:val="27"/>
        </w:rPr>
        <w:t>will invite</w:t>
      </w:r>
      <w:r w:rsidR="00275616">
        <w:rPr>
          <w:rFonts w:ascii="Arial" w:eastAsia="Arial" w:hAnsi="Arial" w:cs="Arial"/>
          <w:spacing w:val="2"/>
          <w:sz w:val="27"/>
          <w:szCs w:val="27"/>
        </w:rPr>
        <w:t xml:space="preserve"> </w:t>
      </w:r>
      <w:r w:rsidR="00275616">
        <w:rPr>
          <w:rFonts w:ascii="Arial" w:eastAsia="Arial" w:hAnsi="Arial" w:cs="Arial"/>
          <w:sz w:val="27"/>
          <w:szCs w:val="27"/>
        </w:rPr>
        <w:t>you to discuss your complaint at a meeting.</w:t>
      </w:r>
      <w:r w:rsidR="00275616">
        <w:rPr>
          <w:rFonts w:ascii="Arial" w:eastAsia="Arial" w:hAnsi="Arial" w:cs="Arial"/>
          <w:spacing w:val="2"/>
          <w:sz w:val="27"/>
          <w:szCs w:val="27"/>
        </w:rPr>
        <w:t xml:space="preserve"> </w:t>
      </w:r>
      <w:r w:rsidR="00275616">
        <w:rPr>
          <w:rFonts w:ascii="Arial" w:eastAsia="Arial" w:hAnsi="Arial" w:cs="Arial"/>
          <w:sz w:val="27"/>
          <w:szCs w:val="27"/>
        </w:rPr>
        <w:t>Timescales for dealing with</w:t>
      </w:r>
      <w:r w:rsidR="00275616">
        <w:rPr>
          <w:rFonts w:ascii="Arial" w:eastAsia="Arial" w:hAnsi="Arial" w:cs="Arial"/>
          <w:spacing w:val="2"/>
          <w:sz w:val="27"/>
          <w:szCs w:val="27"/>
        </w:rPr>
        <w:t xml:space="preserve"> </w:t>
      </w:r>
      <w:r w:rsidR="00275616">
        <w:rPr>
          <w:rFonts w:ascii="Arial" w:eastAsia="Arial" w:hAnsi="Arial" w:cs="Arial"/>
          <w:sz w:val="27"/>
          <w:szCs w:val="27"/>
        </w:rPr>
        <w:t>your complaint will be agreed with you. We</w:t>
      </w:r>
      <w:r w:rsidR="00275616">
        <w:rPr>
          <w:rFonts w:ascii="Arial" w:eastAsia="Arial" w:hAnsi="Arial" w:cs="Arial"/>
          <w:spacing w:val="2"/>
          <w:sz w:val="27"/>
          <w:szCs w:val="27"/>
        </w:rPr>
        <w:t xml:space="preserve"> </w:t>
      </w:r>
      <w:r w:rsidR="00275616">
        <w:rPr>
          <w:rFonts w:ascii="Arial" w:eastAsia="Arial" w:hAnsi="Arial" w:cs="Arial"/>
          <w:sz w:val="27"/>
          <w:szCs w:val="27"/>
        </w:rPr>
        <w:t>will aim to have a meeting</w:t>
      </w:r>
      <w:r w:rsidR="00275616">
        <w:rPr>
          <w:rFonts w:ascii="Arial" w:eastAsia="Arial" w:hAnsi="Arial" w:cs="Arial"/>
          <w:spacing w:val="2"/>
          <w:sz w:val="27"/>
          <w:szCs w:val="27"/>
        </w:rPr>
        <w:t xml:space="preserve"> </w:t>
      </w:r>
      <w:r w:rsidR="00275616">
        <w:rPr>
          <w:rFonts w:ascii="Arial" w:eastAsia="Arial" w:hAnsi="Arial" w:cs="Arial"/>
          <w:sz w:val="27"/>
          <w:szCs w:val="27"/>
        </w:rPr>
        <w:t>with you and to explain</w:t>
      </w:r>
      <w:r w:rsidR="00275616">
        <w:rPr>
          <w:rFonts w:ascii="Arial" w:eastAsia="Arial" w:hAnsi="Arial" w:cs="Arial"/>
          <w:spacing w:val="2"/>
          <w:sz w:val="27"/>
          <w:szCs w:val="27"/>
        </w:rPr>
        <w:t xml:space="preserve"> </w:t>
      </w:r>
      <w:r w:rsidR="00275616">
        <w:rPr>
          <w:rFonts w:ascii="Arial" w:eastAsia="Arial" w:hAnsi="Arial" w:cs="Arial"/>
          <w:sz w:val="27"/>
          <w:szCs w:val="27"/>
        </w:rPr>
        <w:t>what will</w:t>
      </w:r>
    </w:p>
    <w:p w14:paraId="03720293" w14:textId="77777777" w:rsidR="009758F5" w:rsidRDefault="009758F5">
      <w:pPr>
        <w:spacing w:before="4" w:line="280" w:lineRule="exact"/>
        <w:rPr>
          <w:sz w:val="28"/>
          <w:szCs w:val="28"/>
        </w:rPr>
      </w:pPr>
    </w:p>
    <w:p w14:paraId="47D9751A" w14:textId="77777777" w:rsidR="009758F5" w:rsidRDefault="00275616">
      <w:pPr>
        <w:spacing w:before="25" w:line="278" w:lineRule="auto"/>
        <w:ind w:left="114" w:right="576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happen, normally within 10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school days of receiving your letter.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The school’s designated person will complete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the investigation</w:t>
      </w:r>
      <w:r>
        <w:rPr>
          <w:rFonts w:ascii="Arial" w:eastAsia="Arial" w:hAnsi="Arial" w:cs="Arial"/>
          <w:spacing w:val="-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and will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let you know the outcome in writing within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10 school days of completion.</w:t>
      </w:r>
    </w:p>
    <w:p w14:paraId="7C6E4D05" w14:textId="77777777" w:rsidR="009758F5" w:rsidRDefault="009758F5">
      <w:pPr>
        <w:spacing w:line="200" w:lineRule="exact"/>
      </w:pPr>
    </w:p>
    <w:p w14:paraId="2E8DAC35" w14:textId="77777777" w:rsidR="009758F5" w:rsidRDefault="009758F5">
      <w:pPr>
        <w:spacing w:line="200" w:lineRule="exact"/>
      </w:pPr>
    </w:p>
    <w:p w14:paraId="0C143C9B" w14:textId="77777777" w:rsidR="009758F5" w:rsidRDefault="009758F5">
      <w:pPr>
        <w:spacing w:line="200" w:lineRule="exact"/>
      </w:pPr>
    </w:p>
    <w:p w14:paraId="7F65C77E" w14:textId="77777777" w:rsidR="009758F5" w:rsidRDefault="009758F5">
      <w:pPr>
        <w:spacing w:before="13" w:line="260" w:lineRule="exact"/>
        <w:rPr>
          <w:sz w:val="26"/>
          <w:szCs w:val="26"/>
        </w:rPr>
      </w:pPr>
    </w:p>
    <w:p w14:paraId="7EA32E05" w14:textId="77777777" w:rsidR="009758F5" w:rsidRDefault="00275616">
      <w:pPr>
        <w:ind w:left="114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b/>
          <w:spacing w:val="-7"/>
          <w:sz w:val="42"/>
          <w:szCs w:val="42"/>
        </w:rPr>
        <w:t>Stag</w:t>
      </w:r>
      <w:r>
        <w:rPr>
          <w:rFonts w:ascii="Arial" w:eastAsia="Arial" w:hAnsi="Arial" w:cs="Arial"/>
          <w:b/>
          <w:sz w:val="42"/>
          <w:szCs w:val="42"/>
        </w:rPr>
        <w:t>e</w:t>
      </w:r>
      <w:r>
        <w:rPr>
          <w:rFonts w:ascii="Arial" w:eastAsia="Arial" w:hAnsi="Arial" w:cs="Arial"/>
          <w:b/>
          <w:spacing w:val="-15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sz w:val="42"/>
          <w:szCs w:val="42"/>
        </w:rPr>
        <w:t>C</w:t>
      </w:r>
    </w:p>
    <w:p w14:paraId="552982C1" w14:textId="77777777" w:rsidR="009758F5" w:rsidRDefault="009758F5">
      <w:pPr>
        <w:spacing w:line="200" w:lineRule="exact"/>
      </w:pPr>
    </w:p>
    <w:p w14:paraId="348A1994" w14:textId="77777777" w:rsidR="009758F5" w:rsidRDefault="009758F5">
      <w:pPr>
        <w:spacing w:line="200" w:lineRule="exact"/>
      </w:pPr>
    </w:p>
    <w:p w14:paraId="31041916" w14:textId="77777777" w:rsidR="009758F5" w:rsidRDefault="009758F5">
      <w:pPr>
        <w:spacing w:before="6" w:line="220" w:lineRule="exact"/>
        <w:rPr>
          <w:sz w:val="22"/>
          <w:szCs w:val="22"/>
        </w:rPr>
      </w:pPr>
    </w:p>
    <w:p w14:paraId="05431E10" w14:textId="77777777" w:rsidR="009758F5" w:rsidRDefault="00275616">
      <w:pPr>
        <w:spacing w:line="278" w:lineRule="auto"/>
        <w:ind w:left="114" w:right="172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If you still feel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that your complaint has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not been dealt with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fairly, you should write, through the school’s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address, to the chair of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governors setting out your reasons for asking the governing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body’s complaints committee to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consider your complaint. You do not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have to write down details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of your whole complaint again.</w:t>
      </w:r>
    </w:p>
    <w:p w14:paraId="7AE500B5" w14:textId="77777777" w:rsidR="009758F5" w:rsidRDefault="009758F5">
      <w:pPr>
        <w:spacing w:before="1" w:line="100" w:lineRule="exact"/>
        <w:rPr>
          <w:sz w:val="10"/>
          <w:szCs w:val="10"/>
        </w:rPr>
      </w:pPr>
    </w:p>
    <w:p w14:paraId="3E592919" w14:textId="77777777" w:rsidR="009758F5" w:rsidRDefault="009758F5">
      <w:pPr>
        <w:spacing w:line="200" w:lineRule="exact"/>
      </w:pPr>
    </w:p>
    <w:p w14:paraId="7D8A7BF8" w14:textId="77777777" w:rsidR="009758F5" w:rsidRDefault="00275616">
      <w:pPr>
        <w:spacing w:line="278" w:lineRule="auto"/>
        <w:ind w:left="114" w:right="67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If you need assistance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instead of sending a letter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or e-mail, you can talk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to the chair of governors or [person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designated by the school]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who will write down what is discussed and what, in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your own words, would resolve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the problem and then be asked to sign them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as a true record of what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was said. We would normally expect you to do this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within five school days of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receiving the school’s response. We will let you know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how the complaint will be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dealt with and will send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 letter to confirm this. The complaints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committee will normally have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 meeting with you within 15 school days of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receiving your letter.</w:t>
      </w:r>
    </w:p>
    <w:p w14:paraId="44C2DBC5" w14:textId="77777777" w:rsidR="009758F5" w:rsidRDefault="009758F5">
      <w:pPr>
        <w:spacing w:before="1" w:line="100" w:lineRule="exact"/>
        <w:rPr>
          <w:sz w:val="10"/>
          <w:szCs w:val="10"/>
        </w:rPr>
      </w:pPr>
    </w:p>
    <w:p w14:paraId="0275E604" w14:textId="77777777" w:rsidR="009758F5" w:rsidRDefault="009758F5">
      <w:pPr>
        <w:spacing w:line="200" w:lineRule="exact"/>
      </w:pPr>
    </w:p>
    <w:p w14:paraId="0005EBF1" w14:textId="77777777" w:rsidR="009758F5" w:rsidRDefault="00275616">
      <w:pPr>
        <w:spacing w:line="278" w:lineRule="auto"/>
        <w:ind w:left="114" w:right="141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The letter will also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tell you when all the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documentation</w:t>
      </w:r>
      <w:r>
        <w:rPr>
          <w:rFonts w:ascii="Arial" w:eastAsia="Arial" w:hAnsi="Arial" w:cs="Arial"/>
          <w:spacing w:val="-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to be considered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by the complaints committee must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be received. Everyone involved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will see the documentation</w:t>
      </w:r>
      <w:r>
        <w:rPr>
          <w:rFonts w:ascii="Arial" w:eastAsia="Arial" w:hAnsi="Arial" w:cs="Arial"/>
          <w:spacing w:val="-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before the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meeting, while ensuring that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people’s rights to privacy of information</w:t>
      </w:r>
      <w:r>
        <w:rPr>
          <w:rFonts w:ascii="Arial" w:eastAsia="Arial" w:hAnsi="Arial" w:cs="Arial"/>
          <w:spacing w:val="-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are protected.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The letter will also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record what we have agreed</w:t>
      </w:r>
    </w:p>
    <w:p w14:paraId="7E3930C6" w14:textId="77777777" w:rsidR="009758F5" w:rsidRDefault="00275616">
      <w:pPr>
        <w:spacing w:before="1" w:line="278" w:lineRule="auto"/>
        <w:ind w:left="114" w:right="319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with you about when and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where the meeting will take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place and what will happen. The timescale may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need to be changed, to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allow for the availability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of people, the gathering of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information</w:t>
      </w:r>
      <w:r>
        <w:rPr>
          <w:rFonts w:ascii="Arial" w:eastAsia="Arial" w:hAnsi="Arial" w:cs="Arial"/>
          <w:spacing w:val="-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or seeking advice.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In this case, the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person dealing with the complaint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will agree a new meeting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date with you.</w:t>
      </w:r>
    </w:p>
    <w:p w14:paraId="731123EB" w14:textId="77777777" w:rsidR="009758F5" w:rsidRDefault="009758F5">
      <w:pPr>
        <w:spacing w:before="1" w:line="100" w:lineRule="exact"/>
        <w:rPr>
          <w:sz w:val="10"/>
          <w:szCs w:val="10"/>
        </w:rPr>
      </w:pPr>
    </w:p>
    <w:p w14:paraId="739BD180" w14:textId="77777777" w:rsidR="009758F5" w:rsidRDefault="009758F5">
      <w:pPr>
        <w:spacing w:line="200" w:lineRule="exact"/>
      </w:pPr>
    </w:p>
    <w:p w14:paraId="3BC10154" w14:textId="77777777" w:rsidR="009758F5" w:rsidRDefault="00275616">
      <w:pPr>
        <w:ind w:left="114"/>
        <w:rPr>
          <w:rFonts w:ascii="Arial" w:eastAsia="Arial" w:hAnsi="Arial" w:cs="Arial"/>
          <w:sz w:val="27"/>
          <w:szCs w:val="27"/>
        </w:rPr>
        <w:sectPr w:rsidR="009758F5">
          <w:pgSz w:w="11920" w:h="16840"/>
          <w:pgMar w:top="1560" w:right="1040" w:bottom="280" w:left="1020" w:header="720" w:footer="720" w:gutter="0"/>
          <w:cols w:space="720"/>
        </w:sectPr>
      </w:pPr>
      <w:r>
        <w:rPr>
          <w:rFonts w:ascii="Arial" w:eastAsia="Arial" w:hAnsi="Arial" w:cs="Arial"/>
          <w:sz w:val="27"/>
          <w:szCs w:val="27"/>
        </w:rPr>
        <w:t>Normally, in order to deal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with the complaint as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quickly as possible, the</w:t>
      </w:r>
    </w:p>
    <w:p w14:paraId="765CC7A8" w14:textId="77777777" w:rsidR="009758F5" w:rsidRDefault="009758F5">
      <w:pPr>
        <w:spacing w:before="4" w:line="280" w:lineRule="exact"/>
        <w:rPr>
          <w:sz w:val="28"/>
          <w:szCs w:val="28"/>
        </w:rPr>
      </w:pPr>
    </w:p>
    <w:p w14:paraId="6064778F" w14:textId="77777777" w:rsidR="009758F5" w:rsidRDefault="00275616">
      <w:pPr>
        <w:spacing w:before="25" w:line="278" w:lineRule="auto"/>
        <w:ind w:left="114" w:right="452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complaints committee will not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reschedule the meeting more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than once. If you ask to reschedule the meeting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more than once, the committee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may think it reasonable to make a decision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on the complaint in your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absence to avoid unnecessary delays.</w:t>
      </w:r>
    </w:p>
    <w:p w14:paraId="094B88C9" w14:textId="77777777" w:rsidR="009758F5" w:rsidRDefault="009758F5">
      <w:pPr>
        <w:spacing w:before="1" w:line="100" w:lineRule="exact"/>
        <w:rPr>
          <w:sz w:val="10"/>
          <w:szCs w:val="10"/>
        </w:rPr>
      </w:pPr>
    </w:p>
    <w:p w14:paraId="31CB46B6" w14:textId="77777777" w:rsidR="009758F5" w:rsidRDefault="009758F5">
      <w:pPr>
        <w:spacing w:line="200" w:lineRule="exact"/>
      </w:pPr>
    </w:p>
    <w:p w14:paraId="5E6476BA" w14:textId="77777777" w:rsidR="009758F5" w:rsidRDefault="00275616">
      <w:pPr>
        <w:spacing w:line="278" w:lineRule="auto"/>
        <w:ind w:left="114" w:right="767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We aim to write to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you within 10 school days of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the meeting explaining the outcome of the governing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body’s complaints committee’s consideration.</w:t>
      </w:r>
    </w:p>
    <w:p w14:paraId="4F2BA9C4" w14:textId="77777777" w:rsidR="009758F5" w:rsidRDefault="009758F5">
      <w:pPr>
        <w:spacing w:before="1" w:line="100" w:lineRule="exact"/>
        <w:rPr>
          <w:sz w:val="10"/>
          <w:szCs w:val="10"/>
        </w:rPr>
      </w:pPr>
    </w:p>
    <w:p w14:paraId="591CA921" w14:textId="77777777" w:rsidR="009758F5" w:rsidRDefault="009758F5">
      <w:pPr>
        <w:spacing w:line="200" w:lineRule="exact"/>
      </w:pPr>
    </w:p>
    <w:p w14:paraId="3B914A87" w14:textId="77777777" w:rsidR="009758F5" w:rsidRDefault="00275616">
      <w:pPr>
        <w:ind w:left="114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The governing body’s complaints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committee is the final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arbiter of complaints.</w:t>
      </w:r>
    </w:p>
    <w:p w14:paraId="4FE4FA54" w14:textId="77777777" w:rsidR="009758F5" w:rsidRDefault="009758F5">
      <w:pPr>
        <w:spacing w:before="1" w:line="120" w:lineRule="exact"/>
        <w:rPr>
          <w:sz w:val="12"/>
          <w:szCs w:val="12"/>
        </w:rPr>
      </w:pPr>
    </w:p>
    <w:p w14:paraId="1E6447D4" w14:textId="77777777" w:rsidR="009758F5" w:rsidRDefault="009758F5">
      <w:pPr>
        <w:spacing w:line="200" w:lineRule="exact"/>
      </w:pPr>
    </w:p>
    <w:p w14:paraId="0824454B" w14:textId="77777777" w:rsidR="009758F5" w:rsidRDefault="009758F5">
      <w:pPr>
        <w:spacing w:line="200" w:lineRule="exact"/>
      </w:pPr>
    </w:p>
    <w:p w14:paraId="72830757" w14:textId="77777777" w:rsidR="009758F5" w:rsidRDefault="009758F5">
      <w:pPr>
        <w:spacing w:line="200" w:lineRule="exact"/>
      </w:pPr>
    </w:p>
    <w:p w14:paraId="27BD7E2E" w14:textId="77777777" w:rsidR="009758F5" w:rsidRDefault="009758F5">
      <w:pPr>
        <w:spacing w:line="200" w:lineRule="exact"/>
      </w:pPr>
    </w:p>
    <w:p w14:paraId="2B9E8201" w14:textId="77777777" w:rsidR="009758F5" w:rsidRDefault="00275616">
      <w:pPr>
        <w:ind w:left="114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b/>
          <w:spacing w:val="-7"/>
          <w:sz w:val="42"/>
          <w:szCs w:val="42"/>
        </w:rPr>
        <w:t>Specia</w:t>
      </w:r>
      <w:r>
        <w:rPr>
          <w:rFonts w:ascii="Arial" w:eastAsia="Arial" w:hAnsi="Arial" w:cs="Arial"/>
          <w:b/>
          <w:sz w:val="42"/>
          <w:szCs w:val="42"/>
        </w:rPr>
        <w:t>l</w:t>
      </w:r>
      <w:r>
        <w:rPr>
          <w:rFonts w:ascii="Arial" w:eastAsia="Arial" w:hAnsi="Arial" w:cs="Arial"/>
          <w:b/>
          <w:spacing w:val="-14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spacing w:val="-7"/>
          <w:sz w:val="42"/>
          <w:szCs w:val="42"/>
        </w:rPr>
        <w:t>circumstances</w:t>
      </w:r>
    </w:p>
    <w:p w14:paraId="7AEE2B4A" w14:textId="77777777" w:rsidR="009758F5" w:rsidRDefault="009758F5">
      <w:pPr>
        <w:spacing w:line="200" w:lineRule="exact"/>
      </w:pPr>
    </w:p>
    <w:p w14:paraId="1DFFA84D" w14:textId="77777777" w:rsidR="009758F5" w:rsidRDefault="009758F5">
      <w:pPr>
        <w:spacing w:line="200" w:lineRule="exact"/>
      </w:pPr>
    </w:p>
    <w:p w14:paraId="73E85388" w14:textId="77777777" w:rsidR="009758F5" w:rsidRDefault="009758F5">
      <w:pPr>
        <w:spacing w:before="6" w:line="220" w:lineRule="exact"/>
        <w:rPr>
          <w:sz w:val="22"/>
          <w:szCs w:val="22"/>
        </w:rPr>
      </w:pPr>
    </w:p>
    <w:p w14:paraId="32D98623" w14:textId="77777777" w:rsidR="009758F5" w:rsidRDefault="00275616">
      <w:pPr>
        <w:spacing w:line="278" w:lineRule="auto"/>
        <w:ind w:left="114" w:right="91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Where a complaint is made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about any of the following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the complaints procedure will be applied differently.</w:t>
      </w:r>
    </w:p>
    <w:p w14:paraId="5DFBBEC3" w14:textId="77777777" w:rsidR="009758F5" w:rsidRDefault="009758F5">
      <w:pPr>
        <w:spacing w:before="1" w:line="100" w:lineRule="exact"/>
        <w:rPr>
          <w:sz w:val="10"/>
          <w:szCs w:val="10"/>
        </w:rPr>
      </w:pPr>
    </w:p>
    <w:p w14:paraId="1DD214B6" w14:textId="77777777" w:rsidR="009758F5" w:rsidRDefault="009758F5">
      <w:pPr>
        <w:spacing w:line="200" w:lineRule="exact"/>
      </w:pPr>
    </w:p>
    <w:p w14:paraId="1F7143BD" w14:textId="77777777" w:rsidR="009758F5" w:rsidRDefault="00275616">
      <w:pPr>
        <w:ind w:left="114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A governor or group of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governors:</w:t>
      </w:r>
    </w:p>
    <w:p w14:paraId="57407749" w14:textId="77777777" w:rsidR="009758F5" w:rsidRDefault="009758F5">
      <w:pPr>
        <w:spacing w:before="10" w:line="140" w:lineRule="exact"/>
        <w:rPr>
          <w:sz w:val="14"/>
          <w:szCs w:val="14"/>
        </w:rPr>
      </w:pPr>
    </w:p>
    <w:p w14:paraId="5F2D0C40" w14:textId="77777777" w:rsidR="009758F5" w:rsidRDefault="009758F5">
      <w:pPr>
        <w:spacing w:line="200" w:lineRule="exact"/>
      </w:pPr>
    </w:p>
    <w:p w14:paraId="5E3BE032" w14:textId="77777777" w:rsidR="009758F5" w:rsidRDefault="00275616">
      <w:pPr>
        <w:spacing w:line="278" w:lineRule="auto"/>
        <w:ind w:left="564" w:right="62" w:hanging="255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 xml:space="preserve">• </w:t>
      </w:r>
      <w:r>
        <w:rPr>
          <w:rFonts w:ascii="Arial" w:eastAsia="Arial" w:hAnsi="Arial" w:cs="Arial"/>
          <w:spacing w:val="10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The concern or complaint will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be referred to the chair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of governors for investigation.</w:t>
      </w:r>
      <w:r>
        <w:rPr>
          <w:rFonts w:ascii="Arial" w:eastAsia="Arial" w:hAnsi="Arial" w:cs="Arial"/>
          <w:spacing w:val="-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The chair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may alternatively</w:t>
      </w:r>
      <w:r>
        <w:rPr>
          <w:rFonts w:ascii="Arial" w:eastAsia="Arial" w:hAnsi="Arial" w:cs="Arial"/>
          <w:spacing w:val="-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delegate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the matter to another governor for investigation.</w:t>
      </w:r>
      <w:r>
        <w:rPr>
          <w:rFonts w:ascii="Arial" w:eastAsia="Arial" w:hAnsi="Arial" w:cs="Arial"/>
          <w:spacing w:val="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Stage B onwards of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the complaints procedure will apply.</w:t>
      </w:r>
    </w:p>
    <w:p w14:paraId="3A14BC0D" w14:textId="77777777" w:rsidR="009758F5" w:rsidRDefault="009758F5">
      <w:pPr>
        <w:spacing w:before="1" w:line="100" w:lineRule="exact"/>
        <w:rPr>
          <w:sz w:val="10"/>
          <w:szCs w:val="10"/>
        </w:rPr>
      </w:pPr>
    </w:p>
    <w:p w14:paraId="487F090D" w14:textId="77777777" w:rsidR="009758F5" w:rsidRDefault="009758F5">
      <w:pPr>
        <w:spacing w:line="200" w:lineRule="exact"/>
      </w:pPr>
    </w:p>
    <w:p w14:paraId="4C8B18C1" w14:textId="77777777" w:rsidR="009758F5" w:rsidRDefault="00275616">
      <w:pPr>
        <w:ind w:left="114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The chair of governors or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headteacher and chair of governors:</w:t>
      </w:r>
    </w:p>
    <w:p w14:paraId="0F418693" w14:textId="77777777" w:rsidR="009758F5" w:rsidRDefault="009758F5">
      <w:pPr>
        <w:spacing w:before="10" w:line="140" w:lineRule="exact"/>
        <w:rPr>
          <w:sz w:val="14"/>
          <w:szCs w:val="14"/>
        </w:rPr>
      </w:pPr>
    </w:p>
    <w:p w14:paraId="5FD45C70" w14:textId="77777777" w:rsidR="009758F5" w:rsidRDefault="009758F5">
      <w:pPr>
        <w:spacing w:line="200" w:lineRule="exact"/>
      </w:pPr>
    </w:p>
    <w:p w14:paraId="70EB26E0" w14:textId="77777777" w:rsidR="009758F5" w:rsidRDefault="00275616">
      <w:pPr>
        <w:spacing w:line="278" w:lineRule="auto"/>
        <w:ind w:left="564" w:right="498" w:hanging="255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 xml:space="preserve">• </w:t>
      </w:r>
      <w:r>
        <w:rPr>
          <w:rFonts w:ascii="Arial" w:eastAsia="Arial" w:hAnsi="Arial" w:cs="Arial"/>
          <w:spacing w:val="10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The vice chair of governors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will be informed and will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investigate it or may delegate it to another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governor. Stage B onwards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of the complaints procedure will apply.</w:t>
      </w:r>
    </w:p>
    <w:p w14:paraId="083F58B0" w14:textId="77777777" w:rsidR="009758F5" w:rsidRDefault="009758F5">
      <w:pPr>
        <w:spacing w:before="1" w:line="100" w:lineRule="exact"/>
        <w:rPr>
          <w:sz w:val="10"/>
          <w:szCs w:val="10"/>
        </w:rPr>
      </w:pPr>
    </w:p>
    <w:p w14:paraId="013A0E6A" w14:textId="77777777" w:rsidR="009758F5" w:rsidRDefault="009758F5">
      <w:pPr>
        <w:spacing w:line="200" w:lineRule="exact"/>
      </w:pPr>
    </w:p>
    <w:p w14:paraId="2B47AE02" w14:textId="77777777" w:rsidR="009758F5" w:rsidRDefault="00275616">
      <w:pPr>
        <w:ind w:left="114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Both the chair of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governors and vice chair of governors:</w:t>
      </w:r>
    </w:p>
    <w:p w14:paraId="77EB50BA" w14:textId="77777777" w:rsidR="009758F5" w:rsidRDefault="009758F5">
      <w:pPr>
        <w:spacing w:before="10" w:line="140" w:lineRule="exact"/>
        <w:rPr>
          <w:sz w:val="14"/>
          <w:szCs w:val="14"/>
        </w:rPr>
      </w:pPr>
    </w:p>
    <w:p w14:paraId="1984D849" w14:textId="77777777" w:rsidR="009758F5" w:rsidRDefault="009758F5">
      <w:pPr>
        <w:spacing w:line="200" w:lineRule="exact"/>
      </w:pPr>
    </w:p>
    <w:p w14:paraId="186A292F" w14:textId="77777777" w:rsidR="009758F5" w:rsidRDefault="00275616">
      <w:pPr>
        <w:ind w:left="269" w:right="533"/>
        <w:jc w:val="center"/>
        <w:rPr>
          <w:rFonts w:ascii="Arial" w:eastAsia="Arial" w:hAnsi="Arial" w:cs="Arial"/>
          <w:sz w:val="27"/>
          <w:szCs w:val="27"/>
        </w:rPr>
        <w:sectPr w:rsidR="009758F5">
          <w:pgSz w:w="11920" w:h="16840"/>
          <w:pgMar w:top="1560" w:right="1120" w:bottom="280" w:left="1020" w:header="720" w:footer="720" w:gutter="0"/>
          <w:cols w:space="720"/>
        </w:sectPr>
      </w:pPr>
      <w:r>
        <w:rPr>
          <w:rFonts w:ascii="Arial" w:eastAsia="Arial" w:hAnsi="Arial" w:cs="Arial"/>
          <w:sz w:val="27"/>
          <w:szCs w:val="27"/>
        </w:rPr>
        <w:t xml:space="preserve">• </w:t>
      </w:r>
      <w:r>
        <w:rPr>
          <w:rFonts w:ascii="Arial" w:eastAsia="Arial" w:hAnsi="Arial" w:cs="Arial"/>
          <w:spacing w:val="10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The complaint will be referred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to the clerk to the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governing body who will</w:t>
      </w:r>
    </w:p>
    <w:p w14:paraId="3BBAC08C" w14:textId="77777777" w:rsidR="009758F5" w:rsidRDefault="009758F5">
      <w:pPr>
        <w:spacing w:before="4" w:line="280" w:lineRule="exact"/>
        <w:rPr>
          <w:sz w:val="28"/>
          <w:szCs w:val="28"/>
        </w:rPr>
      </w:pPr>
    </w:p>
    <w:p w14:paraId="067997D9" w14:textId="77777777" w:rsidR="009758F5" w:rsidRDefault="00275616">
      <w:pPr>
        <w:spacing w:before="25" w:line="278" w:lineRule="auto"/>
        <w:ind w:left="564" w:right="597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inform the chair of the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complaints committee.</w:t>
      </w:r>
      <w:r>
        <w:rPr>
          <w:rFonts w:ascii="Arial" w:eastAsia="Arial" w:hAnsi="Arial" w:cs="Arial"/>
          <w:spacing w:val="-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Stage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C of the complaints procedure will then apply.</w:t>
      </w:r>
    </w:p>
    <w:p w14:paraId="01C32346" w14:textId="77777777" w:rsidR="009758F5" w:rsidRDefault="009758F5">
      <w:pPr>
        <w:spacing w:before="1" w:line="100" w:lineRule="exact"/>
        <w:rPr>
          <w:sz w:val="10"/>
          <w:szCs w:val="10"/>
        </w:rPr>
      </w:pPr>
    </w:p>
    <w:p w14:paraId="362CD3D3" w14:textId="77777777" w:rsidR="009758F5" w:rsidRDefault="009758F5">
      <w:pPr>
        <w:spacing w:line="200" w:lineRule="exact"/>
      </w:pPr>
    </w:p>
    <w:p w14:paraId="70C7239D" w14:textId="77777777" w:rsidR="009758F5" w:rsidRDefault="00275616">
      <w:pPr>
        <w:ind w:left="114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The whole governing body:</w:t>
      </w:r>
    </w:p>
    <w:p w14:paraId="22AE2656" w14:textId="77777777" w:rsidR="009758F5" w:rsidRDefault="009758F5">
      <w:pPr>
        <w:spacing w:before="10" w:line="140" w:lineRule="exact"/>
        <w:rPr>
          <w:sz w:val="14"/>
          <w:szCs w:val="14"/>
        </w:rPr>
      </w:pPr>
    </w:p>
    <w:p w14:paraId="0E018517" w14:textId="77777777" w:rsidR="009758F5" w:rsidRDefault="009758F5">
      <w:pPr>
        <w:spacing w:line="200" w:lineRule="exact"/>
      </w:pPr>
    </w:p>
    <w:p w14:paraId="6B5B80A5" w14:textId="77777777" w:rsidR="009758F5" w:rsidRDefault="00275616">
      <w:pPr>
        <w:spacing w:line="278" w:lineRule="auto"/>
        <w:ind w:left="564" w:right="507" w:hanging="255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 xml:space="preserve">• </w:t>
      </w:r>
      <w:r>
        <w:rPr>
          <w:rFonts w:ascii="Arial" w:eastAsia="Arial" w:hAnsi="Arial" w:cs="Arial"/>
          <w:spacing w:val="10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The complaint will be referred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to the clerk to the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governing body who will inform the headteacher,</w:t>
      </w:r>
      <w:r>
        <w:rPr>
          <w:rFonts w:ascii="Arial" w:eastAsia="Arial" w:hAnsi="Arial" w:cs="Arial"/>
          <w:spacing w:val="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chair of governors, local authority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and, where appropriate,</w:t>
      </w:r>
      <w:r>
        <w:rPr>
          <w:rFonts w:ascii="Arial" w:eastAsia="Arial" w:hAnsi="Arial" w:cs="Arial"/>
          <w:spacing w:val="-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the diocesan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authority.</w:t>
      </w:r>
    </w:p>
    <w:p w14:paraId="30632A1C" w14:textId="77777777" w:rsidR="009758F5" w:rsidRDefault="00275616">
      <w:pPr>
        <w:spacing w:before="1" w:line="278" w:lineRule="auto"/>
        <w:ind w:left="564" w:right="1076" w:hanging="255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 xml:space="preserve">• </w:t>
      </w:r>
      <w:r>
        <w:rPr>
          <w:rFonts w:ascii="Arial" w:eastAsia="Arial" w:hAnsi="Arial" w:cs="Arial"/>
          <w:spacing w:val="10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The authorities will agree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arrangements with the governing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body for independent investigation</w:t>
      </w:r>
      <w:r>
        <w:rPr>
          <w:rFonts w:ascii="Arial" w:eastAsia="Arial" w:hAnsi="Arial" w:cs="Arial"/>
          <w:spacing w:val="-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and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consideration of the complaint.</w:t>
      </w:r>
    </w:p>
    <w:p w14:paraId="67534ADD" w14:textId="77777777" w:rsidR="009758F5" w:rsidRDefault="009758F5">
      <w:pPr>
        <w:spacing w:before="1" w:line="100" w:lineRule="exact"/>
        <w:rPr>
          <w:sz w:val="10"/>
          <w:szCs w:val="10"/>
        </w:rPr>
      </w:pPr>
    </w:p>
    <w:p w14:paraId="016BE033" w14:textId="77777777" w:rsidR="009758F5" w:rsidRDefault="009758F5">
      <w:pPr>
        <w:spacing w:line="200" w:lineRule="exact"/>
      </w:pPr>
    </w:p>
    <w:p w14:paraId="2284A4D3" w14:textId="77777777" w:rsidR="009758F5" w:rsidRDefault="00275616">
      <w:pPr>
        <w:ind w:left="114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The headteacher:</w:t>
      </w:r>
    </w:p>
    <w:p w14:paraId="55B3F125" w14:textId="77777777" w:rsidR="009758F5" w:rsidRDefault="009758F5">
      <w:pPr>
        <w:spacing w:before="10" w:line="140" w:lineRule="exact"/>
        <w:rPr>
          <w:sz w:val="14"/>
          <w:szCs w:val="14"/>
        </w:rPr>
      </w:pPr>
    </w:p>
    <w:p w14:paraId="7336EA26" w14:textId="77777777" w:rsidR="009758F5" w:rsidRDefault="009758F5">
      <w:pPr>
        <w:spacing w:line="200" w:lineRule="exact"/>
      </w:pPr>
    </w:p>
    <w:p w14:paraId="1CC1A3E6" w14:textId="77777777" w:rsidR="009758F5" w:rsidRDefault="00275616">
      <w:pPr>
        <w:spacing w:line="278" w:lineRule="auto"/>
        <w:ind w:left="564" w:right="144" w:hanging="255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 xml:space="preserve">• </w:t>
      </w:r>
      <w:r>
        <w:rPr>
          <w:rFonts w:ascii="Arial" w:eastAsia="Arial" w:hAnsi="Arial" w:cs="Arial"/>
          <w:spacing w:val="10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The concern or complaint will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be referred to the chair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of governors who will undertake the investigation</w:t>
      </w:r>
      <w:r>
        <w:rPr>
          <w:rFonts w:ascii="Arial" w:eastAsia="Arial" w:hAnsi="Arial" w:cs="Arial"/>
          <w:spacing w:val="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or may delegate it to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another governor. Stage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B onwards of the complaints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procedure will apply.</w:t>
      </w:r>
    </w:p>
    <w:p w14:paraId="4BB97E34" w14:textId="77777777" w:rsidR="009758F5" w:rsidRDefault="009758F5">
      <w:pPr>
        <w:spacing w:line="200" w:lineRule="exact"/>
      </w:pPr>
    </w:p>
    <w:p w14:paraId="262B6DF4" w14:textId="77777777" w:rsidR="009758F5" w:rsidRDefault="009758F5">
      <w:pPr>
        <w:spacing w:line="200" w:lineRule="exact"/>
      </w:pPr>
    </w:p>
    <w:p w14:paraId="6B25F40B" w14:textId="77777777" w:rsidR="009758F5" w:rsidRDefault="009758F5">
      <w:pPr>
        <w:spacing w:line="200" w:lineRule="exact"/>
      </w:pPr>
    </w:p>
    <w:p w14:paraId="2A103200" w14:textId="77777777" w:rsidR="009758F5" w:rsidRDefault="009758F5">
      <w:pPr>
        <w:spacing w:before="13" w:line="260" w:lineRule="exact"/>
        <w:rPr>
          <w:sz w:val="26"/>
          <w:szCs w:val="26"/>
        </w:rPr>
      </w:pPr>
    </w:p>
    <w:p w14:paraId="4A5AE1F9" w14:textId="77777777" w:rsidR="009758F5" w:rsidRDefault="00275616">
      <w:pPr>
        <w:ind w:left="114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b/>
          <w:spacing w:val="-7"/>
          <w:sz w:val="42"/>
          <w:szCs w:val="42"/>
        </w:rPr>
        <w:t>Ou</w:t>
      </w:r>
      <w:r>
        <w:rPr>
          <w:rFonts w:ascii="Arial" w:eastAsia="Arial" w:hAnsi="Arial" w:cs="Arial"/>
          <w:b/>
          <w:sz w:val="42"/>
          <w:szCs w:val="42"/>
        </w:rPr>
        <w:t>r</w:t>
      </w:r>
      <w:r>
        <w:rPr>
          <w:rFonts w:ascii="Arial" w:eastAsia="Arial" w:hAnsi="Arial" w:cs="Arial"/>
          <w:b/>
          <w:spacing w:val="-15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spacing w:val="-7"/>
          <w:sz w:val="42"/>
          <w:szCs w:val="42"/>
        </w:rPr>
        <w:t>commitmen</w:t>
      </w:r>
      <w:r>
        <w:rPr>
          <w:rFonts w:ascii="Arial" w:eastAsia="Arial" w:hAnsi="Arial" w:cs="Arial"/>
          <w:b/>
          <w:sz w:val="42"/>
          <w:szCs w:val="42"/>
        </w:rPr>
        <w:t>t</w:t>
      </w:r>
      <w:r>
        <w:rPr>
          <w:rFonts w:ascii="Arial" w:eastAsia="Arial" w:hAnsi="Arial" w:cs="Arial"/>
          <w:b/>
          <w:spacing w:val="-13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spacing w:val="-7"/>
          <w:sz w:val="42"/>
          <w:szCs w:val="42"/>
        </w:rPr>
        <w:t>t</w:t>
      </w:r>
      <w:r>
        <w:rPr>
          <w:rFonts w:ascii="Arial" w:eastAsia="Arial" w:hAnsi="Arial" w:cs="Arial"/>
          <w:b/>
          <w:sz w:val="42"/>
          <w:szCs w:val="42"/>
        </w:rPr>
        <w:t>o</w:t>
      </w:r>
      <w:r>
        <w:rPr>
          <w:rFonts w:ascii="Arial" w:eastAsia="Arial" w:hAnsi="Arial" w:cs="Arial"/>
          <w:b/>
          <w:spacing w:val="-14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spacing w:val="-7"/>
          <w:sz w:val="42"/>
          <w:szCs w:val="42"/>
        </w:rPr>
        <w:t>you</w:t>
      </w:r>
    </w:p>
    <w:p w14:paraId="1B9BDB3C" w14:textId="77777777" w:rsidR="009758F5" w:rsidRDefault="009758F5">
      <w:pPr>
        <w:spacing w:line="200" w:lineRule="exact"/>
      </w:pPr>
    </w:p>
    <w:p w14:paraId="4536551A" w14:textId="77777777" w:rsidR="009758F5" w:rsidRDefault="009758F5">
      <w:pPr>
        <w:spacing w:line="200" w:lineRule="exact"/>
      </w:pPr>
    </w:p>
    <w:p w14:paraId="506BAB26" w14:textId="77777777" w:rsidR="009758F5" w:rsidRDefault="009758F5">
      <w:pPr>
        <w:spacing w:before="6" w:line="220" w:lineRule="exact"/>
        <w:rPr>
          <w:sz w:val="22"/>
          <w:szCs w:val="22"/>
        </w:rPr>
      </w:pPr>
    </w:p>
    <w:p w14:paraId="4D91AF70" w14:textId="77777777" w:rsidR="009758F5" w:rsidRDefault="00275616">
      <w:pPr>
        <w:spacing w:line="278" w:lineRule="auto"/>
        <w:ind w:left="114" w:right="116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In all cases the school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and governing body will ensure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that complaints are dealt with in an unbiased, open,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and fair way.</w:t>
      </w:r>
    </w:p>
    <w:p w14:paraId="69044556" w14:textId="77777777" w:rsidR="009758F5" w:rsidRDefault="009758F5">
      <w:pPr>
        <w:spacing w:before="1" w:line="100" w:lineRule="exact"/>
        <w:rPr>
          <w:sz w:val="10"/>
          <w:szCs w:val="10"/>
        </w:rPr>
      </w:pPr>
    </w:p>
    <w:p w14:paraId="63E4D26D" w14:textId="77777777" w:rsidR="009758F5" w:rsidRDefault="009758F5">
      <w:pPr>
        <w:spacing w:line="200" w:lineRule="exact"/>
      </w:pPr>
    </w:p>
    <w:p w14:paraId="5C6985CC" w14:textId="77777777" w:rsidR="009758F5" w:rsidRDefault="00275616">
      <w:pPr>
        <w:spacing w:line="278" w:lineRule="auto"/>
        <w:ind w:left="114" w:right="102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We will take your concerns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and complaints seriously and,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where we have made mistakes, will try to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learn from them.</w:t>
      </w:r>
    </w:p>
    <w:p w14:paraId="573EDA05" w14:textId="77777777" w:rsidR="009758F5" w:rsidRDefault="009758F5">
      <w:pPr>
        <w:spacing w:before="1" w:line="100" w:lineRule="exact"/>
        <w:rPr>
          <w:sz w:val="10"/>
          <w:szCs w:val="10"/>
        </w:rPr>
      </w:pPr>
    </w:p>
    <w:p w14:paraId="213ED5C6" w14:textId="77777777" w:rsidR="009758F5" w:rsidRDefault="009758F5">
      <w:pPr>
        <w:spacing w:line="200" w:lineRule="exact"/>
      </w:pPr>
    </w:p>
    <w:p w14:paraId="029BCC40" w14:textId="77777777" w:rsidR="009758F5" w:rsidRDefault="00275616">
      <w:pPr>
        <w:spacing w:line="278" w:lineRule="auto"/>
        <w:ind w:left="114" w:right="70"/>
        <w:rPr>
          <w:rFonts w:ascii="Arial" w:eastAsia="Arial" w:hAnsi="Arial" w:cs="Arial"/>
          <w:sz w:val="27"/>
          <w:szCs w:val="27"/>
        </w:rPr>
        <w:sectPr w:rsidR="009758F5">
          <w:pgSz w:w="11920" w:h="16840"/>
          <w:pgMar w:top="1560" w:right="1140" w:bottom="280" w:left="1020" w:header="720" w:footer="720" w:gutter="0"/>
          <w:cols w:space="720"/>
        </w:sectPr>
      </w:pPr>
      <w:r>
        <w:rPr>
          <w:rFonts w:ascii="Arial" w:eastAsia="Arial" w:hAnsi="Arial" w:cs="Arial"/>
          <w:sz w:val="27"/>
          <w:szCs w:val="27"/>
        </w:rPr>
        <w:t>If you need help to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make your concerns known, we will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try and assist you. If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you are a young person and need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extra assistance you may want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to contact MEIC which is a national advocacy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and advice helpline for children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and young people. Advice and support can also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be accessed from the Children’s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Commissioner for Wales.</w:t>
      </w:r>
    </w:p>
    <w:p w14:paraId="2DF75305" w14:textId="77777777" w:rsidR="009758F5" w:rsidRDefault="009758F5">
      <w:pPr>
        <w:spacing w:before="4" w:line="280" w:lineRule="exact"/>
        <w:rPr>
          <w:sz w:val="28"/>
          <w:szCs w:val="28"/>
        </w:rPr>
      </w:pPr>
    </w:p>
    <w:p w14:paraId="0438C143" w14:textId="77777777" w:rsidR="009758F5" w:rsidRDefault="00275616">
      <w:pPr>
        <w:spacing w:before="25"/>
        <w:ind w:left="114" w:right="297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The governing body has reviewed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 xml:space="preserve">this policy on </w:t>
      </w:r>
      <w:r w:rsidR="002836FF">
        <w:rPr>
          <w:rFonts w:ascii="Arial" w:eastAsia="Arial" w:hAnsi="Arial" w:cs="Arial"/>
          <w:sz w:val="27"/>
          <w:szCs w:val="27"/>
        </w:rPr>
        <w:t>2</w:t>
      </w:r>
      <w:r w:rsidR="002836FF" w:rsidRPr="002836FF">
        <w:rPr>
          <w:rFonts w:ascii="Arial" w:eastAsia="Arial" w:hAnsi="Arial" w:cs="Arial"/>
          <w:sz w:val="27"/>
          <w:szCs w:val="27"/>
          <w:vertAlign w:val="superscript"/>
        </w:rPr>
        <w:t>nd</w:t>
      </w:r>
      <w:r w:rsidR="002836FF">
        <w:rPr>
          <w:rFonts w:ascii="Arial" w:eastAsia="Arial" w:hAnsi="Arial" w:cs="Arial"/>
          <w:sz w:val="27"/>
          <w:szCs w:val="27"/>
        </w:rPr>
        <w:t xml:space="preserve"> March 2023</w:t>
      </w:r>
    </w:p>
    <w:p w14:paraId="105AD4AD" w14:textId="77777777" w:rsidR="009758F5" w:rsidRDefault="009758F5">
      <w:pPr>
        <w:spacing w:before="10" w:line="140" w:lineRule="exact"/>
        <w:rPr>
          <w:sz w:val="14"/>
          <w:szCs w:val="14"/>
        </w:rPr>
      </w:pPr>
    </w:p>
    <w:p w14:paraId="079DA035" w14:textId="77777777" w:rsidR="009758F5" w:rsidRDefault="009758F5">
      <w:pPr>
        <w:spacing w:line="200" w:lineRule="exact"/>
      </w:pPr>
    </w:p>
    <w:p w14:paraId="4517BCF0" w14:textId="77777777" w:rsidR="009758F5" w:rsidRDefault="00275616">
      <w:pPr>
        <w:ind w:left="114" w:right="1981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Signed by chair of governors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on behalf of the governing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body:</w:t>
      </w:r>
    </w:p>
    <w:p w14:paraId="3AB8190E" w14:textId="77777777" w:rsidR="009758F5" w:rsidRDefault="009758F5">
      <w:pPr>
        <w:spacing w:before="10" w:line="140" w:lineRule="exact"/>
        <w:rPr>
          <w:sz w:val="14"/>
          <w:szCs w:val="14"/>
        </w:rPr>
      </w:pPr>
    </w:p>
    <w:p w14:paraId="43A60E12" w14:textId="77777777" w:rsidR="009758F5" w:rsidRDefault="009758F5">
      <w:pPr>
        <w:spacing w:line="200" w:lineRule="exact"/>
      </w:pPr>
    </w:p>
    <w:p w14:paraId="5476962A" w14:textId="77777777" w:rsidR="009758F5" w:rsidRDefault="00275616">
      <w:pPr>
        <w:spacing w:line="510" w:lineRule="auto"/>
        <w:ind w:left="114" w:right="127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……………………………................................................................... Date approved: ..................</w:t>
      </w:r>
      <w:r w:rsidR="002836FF">
        <w:rPr>
          <w:rFonts w:ascii="Arial" w:eastAsia="Arial" w:hAnsi="Arial" w:cs="Arial"/>
          <w:sz w:val="27"/>
          <w:szCs w:val="27"/>
        </w:rPr>
        <w:t>2</w:t>
      </w:r>
      <w:r w:rsidR="002836FF" w:rsidRPr="002836FF">
        <w:rPr>
          <w:rFonts w:ascii="Arial" w:eastAsia="Arial" w:hAnsi="Arial" w:cs="Arial"/>
          <w:sz w:val="27"/>
          <w:szCs w:val="27"/>
          <w:vertAlign w:val="superscript"/>
        </w:rPr>
        <w:t>nd</w:t>
      </w:r>
      <w:r w:rsidR="002836FF">
        <w:rPr>
          <w:rFonts w:ascii="Arial" w:eastAsia="Arial" w:hAnsi="Arial" w:cs="Arial"/>
          <w:sz w:val="27"/>
          <w:szCs w:val="27"/>
        </w:rPr>
        <w:t xml:space="preserve"> March 2023</w:t>
      </w:r>
      <w:r>
        <w:rPr>
          <w:rFonts w:ascii="Arial" w:eastAsia="Arial" w:hAnsi="Arial" w:cs="Arial"/>
          <w:sz w:val="27"/>
          <w:szCs w:val="27"/>
        </w:rPr>
        <w:t>............................………………………… (by full governing body)</w:t>
      </w:r>
    </w:p>
    <w:p w14:paraId="646BA9FD" w14:textId="77777777" w:rsidR="009758F5" w:rsidRDefault="00275616">
      <w:pPr>
        <w:spacing w:before="10" w:line="510" w:lineRule="auto"/>
        <w:ind w:left="114" w:right="127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Date of review: ......…</w:t>
      </w:r>
      <w:r w:rsidR="002836FF">
        <w:rPr>
          <w:rFonts w:ascii="Arial" w:eastAsia="Arial" w:hAnsi="Arial" w:cs="Arial"/>
          <w:sz w:val="27"/>
          <w:szCs w:val="27"/>
        </w:rPr>
        <w:t>March 2025</w:t>
      </w:r>
      <w:r>
        <w:rPr>
          <w:rFonts w:ascii="Arial" w:eastAsia="Arial" w:hAnsi="Arial" w:cs="Arial"/>
          <w:sz w:val="27"/>
          <w:szCs w:val="27"/>
        </w:rPr>
        <w:t xml:space="preserve">……………………………………………………. </w:t>
      </w:r>
    </w:p>
    <w:p w14:paraId="11653BDC" w14:textId="77777777" w:rsidR="009758F5" w:rsidRDefault="00275616">
      <w:pPr>
        <w:spacing w:before="10" w:line="278" w:lineRule="auto"/>
        <w:ind w:left="114" w:right="401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MEIC may be contacted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by freephone: 0808 802 3456,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or text: 84001. This service is operated 24 hours a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day.</w:t>
      </w:r>
    </w:p>
    <w:p w14:paraId="73B61E71" w14:textId="77777777" w:rsidR="009758F5" w:rsidRDefault="009758F5">
      <w:pPr>
        <w:spacing w:before="1" w:line="100" w:lineRule="exact"/>
        <w:rPr>
          <w:sz w:val="10"/>
          <w:szCs w:val="10"/>
        </w:rPr>
      </w:pPr>
    </w:p>
    <w:p w14:paraId="2CBAC5BF" w14:textId="77777777" w:rsidR="009758F5" w:rsidRDefault="009758F5">
      <w:pPr>
        <w:spacing w:line="200" w:lineRule="exact"/>
      </w:pPr>
    </w:p>
    <w:p w14:paraId="1440EB0F" w14:textId="77777777" w:rsidR="009758F5" w:rsidRDefault="00275616">
      <w:pPr>
        <w:ind w:left="114" w:right="63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The Children’s Commissioner for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Wales can be contacted</w:t>
      </w:r>
      <w:r>
        <w:rPr>
          <w:rFonts w:ascii="Arial" w:eastAsia="Arial" w:hAnsi="Arial" w:cs="Arial"/>
          <w:spacing w:val="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by freephone: 0808</w:t>
      </w:r>
    </w:p>
    <w:p w14:paraId="19865A8B" w14:textId="77777777" w:rsidR="009758F5" w:rsidRDefault="00275616">
      <w:pPr>
        <w:spacing w:before="49" w:line="278" w:lineRule="auto"/>
        <w:ind w:left="114" w:right="56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801 1000 (Monday to Friday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9a.m. to 5p.m.),</w:t>
      </w:r>
      <w:r>
        <w:rPr>
          <w:rFonts w:ascii="Arial" w:eastAsia="Arial" w:hAnsi="Arial" w:cs="Arial"/>
          <w:spacing w:val="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text: 80 800 (start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your message with COM) or e-mail: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hyperlink r:id="rId9">
        <w:r>
          <w:rPr>
            <w:rFonts w:ascii="Arial" w:eastAsia="Arial" w:hAnsi="Arial" w:cs="Arial"/>
            <w:b/>
            <w:color w:val="0360A6"/>
            <w:sz w:val="27"/>
            <w:szCs w:val="27"/>
          </w:rPr>
          <w:t xml:space="preserve">advice@childcomwales.org.uk </w:t>
        </w:r>
      </w:hyperlink>
      <w:hyperlink r:id="rId10">
        <w:r>
          <w:rPr>
            <w:rFonts w:ascii="Arial" w:eastAsia="Arial" w:hAnsi="Arial" w:cs="Arial"/>
            <w:color w:val="0360A6"/>
            <w:sz w:val="24"/>
            <w:szCs w:val="24"/>
          </w:rPr>
          <w:t>(mailto:advice@childcomwales.org.uk)</w:t>
        </w:r>
        <w:r>
          <w:rPr>
            <w:rFonts w:ascii="Arial" w:eastAsia="Arial" w:hAnsi="Arial" w:cs="Arial"/>
            <w:color w:val="000000"/>
            <w:sz w:val="27"/>
            <w:szCs w:val="27"/>
          </w:rPr>
          <w:t>.</w:t>
        </w:r>
      </w:hyperlink>
    </w:p>
    <w:p w14:paraId="524C53E5" w14:textId="77777777" w:rsidR="009758F5" w:rsidRDefault="009758F5">
      <w:pPr>
        <w:spacing w:before="2" w:line="100" w:lineRule="exact"/>
        <w:rPr>
          <w:sz w:val="11"/>
          <w:szCs w:val="11"/>
        </w:rPr>
      </w:pPr>
    </w:p>
    <w:p w14:paraId="553B6A62" w14:textId="77777777" w:rsidR="009758F5" w:rsidRDefault="009758F5">
      <w:pPr>
        <w:spacing w:line="200" w:lineRule="exact"/>
      </w:pPr>
    </w:p>
    <w:p w14:paraId="636D048C" w14:textId="77777777" w:rsidR="009758F5" w:rsidRDefault="009758F5">
      <w:pPr>
        <w:spacing w:line="200" w:lineRule="exact"/>
      </w:pPr>
    </w:p>
    <w:p w14:paraId="68544B9E" w14:textId="77777777" w:rsidR="009758F5" w:rsidRDefault="009758F5">
      <w:pPr>
        <w:spacing w:line="200" w:lineRule="exact"/>
      </w:pPr>
    </w:p>
    <w:p w14:paraId="04E5E7A9" w14:textId="77777777" w:rsidR="009758F5" w:rsidRDefault="009758F5">
      <w:pPr>
        <w:spacing w:line="200" w:lineRule="exact"/>
      </w:pPr>
    </w:p>
    <w:p w14:paraId="02F4EA28" w14:textId="77777777" w:rsidR="009758F5" w:rsidRDefault="00275616">
      <w:pPr>
        <w:ind w:left="114" w:right="420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This document may not be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fully accessible.</w:t>
      </w:r>
    </w:p>
    <w:p w14:paraId="08C7B702" w14:textId="77777777" w:rsidR="009758F5" w:rsidRDefault="009758F5">
      <w:pPr>
        <w:spacing w:before="10" w:line="140" w:lineRule="exact"/>
        <w:rPr>
          <w:sz w:val="14"/>
          <w:szCs w:val="14"/>
        </w:rPr>
      </w:pPr>
    </w:p>
    <w:p w14:paraId="70C47D3A" w14:textId="77777777" w:rsidR="009758F5" w:rsidRDefault="009758F5">
      <w:pPr>
        <w:spacing w:line="200" w:lineRule="exact"/>
      </w:pPr>
    </w:p>
    <w:p w14:paraId="3D04FF11" w14:textId="77777777" w:rsidR="009758F5" w:rsidRDefault="00275616">
      <w:pPr>
        <w:ind w:left="114" w:right="4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7"/>
          <w:szCs w:val="27"/>
        </w:rPr>
        <w:t>For more information</w:t>
      </w:r>
      <w:r>
        <w:rPr>
          <w:rFonts w:ascii="Arial" w:eastAsia="Arial" w:hAnsi="Arial" w:cs="Arial"/>
          <w:spacing w:val="-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refer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 xml:space="preserve">to our </w:t>
      </w:r>
      <w:hyperlink r:id="rId11">
        <w:r>
          <w:rPr>
            <w:rFonts w:ascii="Arial" w:eastAsia="Arial" w:hAnsi="Arial" w:cs="Arial"/>
            <w:b/>
            <w:color w:val="0360A6"/>
            <w:sz w:val="27"/>
            <w:szCs w:val="27"/>
          </w:rPr>
          <w:t>accessibility</w:t>
        </w:r>
        <w:r>
          <w:rPr>
            <w:rFonts w:ascii="Arial" w:eastAsia="Arial" w:hAnsi="Arial" w:cs="Arial"/>
            <w:b/>
            <w:color w:val="0360A6"/>
            <w:spacing w:val="-1"/>
            <w:sz w:val="27"/>
            <w:szCs w:val="27"/>
          </w:rPr>
          <w:t xml:space="preserve"> </w:t>
        </w:r>
        <w:r>
          <w:rPr>
            <w:rFonts w:ascii="Arial" w:eastAsia="Arial" w:hAnsi="Arial" w:cs="Arial"/>
            <w:b/>
            <w:color w:val="0360A6"/>
            <w:sz w:val="27"/>
            <w:szCs w:val="27"/>
          </w:rPr>
          <w:t>statement</w:t>
        </w:r>
        <w:r>
          <w:rPr>
            <w:rFonts w:ascii="Arial" w:eastAsia="Arial" w:hAnsi="Arial" w:cs="Arial"/>
            <w:b/>
            <w:color w:val="0360A6"/>
            <w:spacing w:val="-6"/>
            <w:sz w:val="27"/>
            <w:szCs w:val="27"/>
          </w:rPr>
          <w:t xml:space="preserve"> </w:t>
        </w:r>
        <w:r>
          <w:rPr>
            <w:rFonts w:ascii="Arial" w:eastAsia="Arial" w:hAnsi="Arial" w:cs="Arial"/>
            <w:color w:val="0360A6"/>
            <w:sz w:val="24"/>
            <w:szCs w:val="24"/>
          </w:rPr>
          <w:t>(https://gov.wales/</w:t>
        </w:r>
      </w:hyperlink>
    </w:p>
    <w:p w14:paraId="03B9F430" w14:textId="77777777" w:rsidR="009758F5" w:rsidRDefault="008839B9">
      <w:pPr>
        <w:spacing w:before="60"/>
        <w:ind w:left="114" w:right="5702"/>
        <w:jc w:val="both"/>
        <w:rPr>
          <w:rFonts w:ascii="Arial" w:eastAsia="Arial" w:hAnsi="Arial" w:cs="Arial"/>
          <w:sz w:val="27"/>
          <w:szCs w:val="27"/>
        </w:rPr>
      </w:pPr>
      <w:hyperlink r:id="rId12">
        <w:r w:rsidR="00275616">
          <w:rPr>
            <w:rFonts w:ascii="Arial" w:eastAsia="Arial" w:hAnsi="Arial" w:cs="Arial"/>
            <w:color w:val="0360A6"/>
            <w:sz w:val="24"/>
            <w:szCs w:val="24"/>
          </w:rPr>
          <w:t>accessibility-statement-</w:t>
        </w:r>
        <w:proofErr w:type="spellStart"/>
        <w:r w:rsidR="00275616">
          <w:rPr>
            <w:rFonts w:ascii="Arial" w:eastAsia="Arial" w:hAnsi="Arial" w:cs="Arial"/>
            <w:color w:val="0360A6"/>
            <w:sz w:val="24"/>
            <w:szCs w:val="24"/>
          </w:rPr>
          <w:t>govwales</w:t>
        </w:r>
        <w:proofErr w:type="spellEnd"/>
        <w:r w:rsidR="00275616">
          <w:rPr>
            <w:rFonts w:ascii="Arial" w:eastAsia="Arial" w:hAnsi="Arial" w:cs="Arial"/>
            <w:color w:val="0360A6"/>
            <w:sz w:val="24"/>
            <w:szCs w:val="24"/>
          </w:rPr>
          <w:t>)</w:t>
        </w:r>
        <w:r w:rsidR="00275616">
          <w:rPr>
            <w:rFonts w:ascii="Arial" w:eastAsia="Arial" w:hAnsi="Arial" w:cs="Arial"/>
            <w:color w:val="000000"/>
            <w:sz w:val="27"/>
            <w:szCs w:val="27"/>
          </w:rPr>
          <w:t>.</w:t>
        </w:r>
      </w:hyperlink>
    </w:p>
    <w:sectPr w:rsidR="009758F5">
      <w:pgSz w:w="11920" w:h="16840"/>
      <w:pgMar w:top="1560" w:right="13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B1B"/>
    <w:multiLevelType w:val="multilevel"/>
    <w:tmpl w:val="D57C6F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5183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F5"/>
    <w:rsid w:val="00275616"/>
    <w:rsid w:val="002836FF"/>
    <w:rsid w:val="00421642"/>
    <w:rsid w:val="008839B9"/>
    <w:rsid w:val="0097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947704F"/>
  <w15:docId w15:val="{2FC91A31-7720-4767-862F-D75AF373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https://gov.wales/accessibility-statement-govwal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v.wales/accessibility-statement-govwale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vice@childcomwales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advice@childcomwales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CC47C205ED24AA4C34641E345987F" ma:contentTypeVersion="25" ma:contentTypeDescription="Create a new document." ma:contentTypeScope="" ma:versionID="61f2771e946cd51c9daece8eb5e975d1">
  <xsd:schema xmlns:xsd="http://www.w3.org/2001/XMLSchema" xmlns:xs="http://www.w3.org/2001/XMLSchema" xmlns:p="http://schemas.microsoft.com/office/2006/metadata/properties" xmlns:ns1="http://schemas.microsoft.com/sharepoint/v3" xmlns:ns2="678e83f9-efd1-41e5-af60-bba8f56bda52" xmlns:ns3="9a80884b-2b98-462f-8145-0940ec34bb63" targetNamespace="http://schemas.microsoft.com/office/2006/metadata/properties" ma:root="true" ma:fieldsID="8480bc5659172c55985c0ac7f493dbcf" ns1:_="" ns2:_="" ns3:_="">
    <xsd:import namespace="http://schemas.microsoft.com/sharepoint/v3"/>
    <xsd:import namespace="678e83f9-efd1-41e5-af60-bba8f56bda52"/>
    <xsd:import namespace="9a80884b-2b98-462f-8145-0940ec34b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e83f9-efd1-41e5-af60-bba8f56bda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24b70425-2a2a-4f2c-9904-bc022312ed65}" ma:internalName="TaxCatchAll" ma:showField="CatchAllData" ma:web="678e83f9-efd1-41e5-af60-bba8f56bd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0884b-2b98-462f-8145-0940ec34b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2abd9fe-308e-405a-90ba-3dc8878898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083D7-2286-48FB-AA69-6022E0A6E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8e83f9-efd1-41e5-af60-bba8f56bda52"/>
    <ds:schemaRef ds:uri="9a80884b-2b98-462f-8145-0940ec34b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A0F9B-3D1F-45F0-9DFA-3C4BAD1554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Blythe, Charlotte</dc:creator>
  <cp:lastModifiedBy>Bates, Jaci</cp:lastModifiedBy>
  <cp:revision>3</cp:revision>
  <dcterms:created xsi:type="dcterms:W3CDTF">2023-07-14T11:31:00Z</dcterms:created>
  <dcterms:modified xsi:type="dcterms:W3CDTF">2023-11-16T13:12:00Z</dcterms:modified>
</cp:coreProperties>
</file>